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80A8" w14:textId="77777777" w:rsidR="00437564" w:rsidRDefault="00437564" w:rsidP="00437564">
      <w:pPr>
        <w:ind w:firstLine="240"/>
        <w:jc w:val="center"/>
        <w:rPr>
          <w:rFonts w:ascii="ＭＳ ゴシック" w:eastAsia="ＭＳ ゴシック"/>
          <w:u w:val="single"/>
        </w:rPr>
      </w:pPr>
    </w:p>
    <w:p w14:paraId="65E18C1D" w14:textId="0E8CFBB4" w:rsidR="00B80C06" w:rsidRPr="00220269" w:rsidRDefault="00EA7DDA" w:rsidP="00437564">
      <w:pPr>
        <w:ind w:firstLine="240"/>
        <w:jc w:val="center"/>
        <w:rPr>
          <w:rFonts w:ascii="ＭＳ Ｐ明朝" w:eastAsia="ＭＳ Ｐ明朝" w:hAnsi="ＭＳ Ｐ明朝"/>
          <w:sz w:val="28"/>
          <w:szCs w:val="28"/>
          <w:u w:val="single"/>
        </w:rPr>
      </w:pPr>
      <w:r>
        <w:rPr>
          <w:rFonts w:ascii="ＭＳ Ｐ明朝" w:eastAsia="ＭＳ Ｐ明朝" w:hAnsi="ＭＳ Ｐ明朝"/>
          <w:sz w:val="28"/>
          <w:szCs w:val="28"/>
          <w:u w:val="single"/>
        </w:rPr>
        <w:t>202</w:t>
      </w:r>
      <w:r w:rsidR="00B43828">
        <w:rPr>
          <w:rFonts w:ascii="ＭＳ Ｐ明朝" w:eastAsia="ＭＳ Ｐ明朝" w:hAnsi="ＭＳ Ｐ明朝" w:hint="eastAsia"/>
          <w:sz w:val="28"/>
          <w:szCs w:val="28"/>
          <w:u w:val="single"/>
        </w:rPr>
        <w:t>6</w:t>
      </w:r>
      <w:r w:rsidR="003A247B" w:rsidRPr="00220269">
        <w:rPr>
          <w:rFonts w:ascii="ＭＳ Ｐ明朝" w:eastAsia="ＭＳ Ｐ明朝" w:hAnsi="ＭＳ Ｐ明朝" w:hint="eastAsia"/>
          <w:sz w:val="28"/>
          <w:szCs w:val="28"/>
          <w:u w:val="single"/>
        </w:rPr>
        <w:t>年度分科会</w:t>
      </w:r>
      <w:r w:rsidR="00D33873" w:rsidRPr="00220269">
        <w:rPr>
          <w:rFonts w:ascii="ＭＳ Ｐ明朝" w:eastAsia="ＭＳ Ｐ明朝" w:hAnsi="ＭＳ Ｐ明朝" w:hint="eastAsia"/>
          <w:sz w:val="28"/>
          <w:szCs w:val="28"/>
          <w:u w:val="single"/>
        </w:rPr>
        <w:t>、</w:t>
      </w:r>
      <w:r w:rsidR="003A247B" w:rsidRPr="00220269">
        <w:rPr>
          <w:rFonts w:ascii="ＭＳ Ｐ明朝" w:eastAsia="ＭＳ Ｐ明朝" w:hAnsi="ＭＳ Ｐ明朝" w:hint="eastAsia"/>
          <w:sz w:val="28"/>
          <w:szCs w:val="28"/>
          <w:u w:val="single"/>
        </w:rPr>
        <w:t>研究部会</w:t>
      </w:r>
      <w:r w:rsidR="00B80C06" w:rsidRPr="00220269">
        <w:rPr>
          <w:rFonts w:ascii="ＭＳ Ｐ明朝" w:eastAsia="ＭＳ Ｐ明朝" w:hAnsi="ＭＳ Ｐ明朝" w:hint="eastAsia"/>
          <w:sz w:val="28"/>
          <w:szCs w:val="28"/>
          <w:u w:val="single"/>
        </w:rPr>
        <w:t>、若手研究部会</w:t>
      </w:r>
      <w:r w:rsidR="003A247B" w:rsidRPr="00220269">
        <w:rPr>
          <w:rFonts w:ascii="ＭＳ Ｐ明朝" w:eastAsia="ＭＳ Ｐ明朝" w:hAnsi="ＭＳ Ｐ明朝" w:hint="eastAsia"/>
          <w:sz w:val="28"/>
          <w:szCs w:val="28"/>
          <w:u w:val="single"/>
        </w:rPr>
        <w:t>の</w:t>
      </w:r>
    </w:p>
    <w:p w14:paraId="18C921A2" w14:textId="77777777" w:rsidR="003A247B" w:rsidRPr="00121493" w:rsidRDefault="003A247B" w:rsidP="00437564">
      <w:pPr>
        <w:ind w:firstLine="240"/>
        <w:jc w:val="center"/>
        <w:rPr>
          <w:rFonts w:ascii="ＭＳ Ｐ明朝" w:eastAsia="ＭＳ Ｐ明朝" w:hAnsi="ＭＳ Ｐ明朝"/>
          <w:sz w:val="32"/>
          <w:szCs w:val="32"/>
          <w:u w:val="single"/>
        </w:rPr>
      </w:pPr>
      <w:r w:rsidRPr="00220269">
        <w:rPr>
          <w:rFonts w:ascii="ＭＳ Ｐ明朝" w:eastAsia="ＭＳ Ｐ明朝" w:hAnsi="ＭＳ Ｐ明朝" w:hint="eastAsia"/>
          <w:sz w:val="28"/>
          <w:szCs w:val="28"/>
          <w:u w:val="single"/>
        </w:rPr>
        <w:t>設置</w:t>
      </w:r>
      <w:r w:rsidR="00B80C06" w:rsidRPr="00220269">
        <w:rPr>
          <w:rFonts w:ascii="ＭＳ Ｐ明朝" w:eastAsia="ＭＳ Ｐ明朝" w:hAnsi="ＭＳ Ｐ明朝" w:hint="eastAsia"/>
          <w:sz w:val="28"/>
          <w:szCs w:val="28"/>
          <w:u w:val="single"/>
        </w:rPr>
        <w:t>・継続</w:t>
      </w:r>
      <w:r w:rsidR="00462E78">
        <w:rPr>
          <w:rFonts w:ascii="ＭＳ Ｐ明朝" w:eastAsia="ＭＳ Ｐ明朝" w:hAnsi="ＭＳ Ｐ明朝" w:hint="eastAsia"/>
          <w:sz w:val="28"/>
          <w:szCs w:val="28"/>
          <w:u w:val="single"/>
        </w:rPr>
        <w:t>申請</w:t>
      </w:r>
    </w:p>
    <w:p w14:paraId="771C094F" w14:textId="421876E0" w:rsidR="003A247B" w:rsidRPr="001A118A" w:rsidRDefault="00EA7DDA" w:rsidP="00A00982">
      <w:pPr>
        <w:ind w:firstLine="240"/>
        <w:jc w:val="right"/>
        <w:rPr>
          <w:rFonts w:ascii="ＭＳ Ｐ明朝" w:eastAsia="ＭＳ Ｐ明朝" w:hAnsi="ＭＳ Ｐ明朝"/>
          <w:sz w:val="22"/>
          <w:szCs w:val="22"/>
        </w:rPr>
      </w:pPr>
      <w:r>
        <w:rPr>
          <w:rFonts w:ascii="ＭＳ Ｐ明朝" w:eastAsia="ＭＳ Ｐ明朝" w:hAnsi="ＭＳ Ｐ明朝"/>
          <w:sz w:val="22"/>
          <w:szCs w:val="22"/>
        </w:rPr>
        <w:t>202</w:t>
      </w:r>
      <w:r w:rsidR="00B43828">
        <w:rPr>
          <w:rFonts w:ascii="ＭＳ Ｐ明朝" w:eastAsia="ＭＳ Ｐ明朝" w:hAnsi="ＭＳ Ｐ明朝" w:hint="eastAsia"/>
          <w:sz w:val="22"/>
          <w:szCs w:val="22"/>
        </w:rPr>
        <w:t>5</w:t>
      </w:r>
      <w:r w:rsidR="00B80C06" w:rsidRPr="001A118A">
        <w:rPr>
          <w:rFonts w:ascii="ＭＳ Ｐ明朝" w:eastAsia="ＭＳ Ｐ明朝" w:hAnsi="ＭＳ Ｐ明朝" w:hint="eastAsia"/>
          <w:sz w:val="22"/>
          <w:szCs w:val="22"/>
        </w:rPr>
        <w:t>年</w:t>
      </w:r>
      <w:r w:rsidR="00924852" w:rsidRPr="001A118A">
        <w:rPr>
          <w:rFonts w:ascii="ＭＳ Ｐ明朝" w:eastAsia="ＭＳ Ｐ明朝" w:hAnsi="ＭＳ Ｐ明朝" w:hint="eastAsia"/>
          <w:sz w:val="22"/>
          <w:szCs w:val="22"/>
        </w:rPr>
        <w:t xml:space="preserve"> </w:t>
      </w:r>
      <w:r w:rsidR="00DD55D9" w:rsidRPr="001A118A">
        <w:rPr>
          <w:rFonts w:ascii="ＭＳ Ｐ明朝" w:eastAsia="ＭＳ Ｐ明朝" w:hAnsi="ＭＳ Ｐ明朝" w:hint="eastAsia"/>
          <w:sz w:val="22"/>
          <w:szCs w:val="22"/>
        </w:rPr>
        <w:t>12</w:t>
      </w:r>
      <w:r w:rsidR="00A00982" w:rsidRPr="001A118A">
        <w:rPr>
          <w:rFonts w:ascii="ＭＳ Ｐ明朝" w:eastAsia="ＭＳ Ｐ明朝" w:hAnsi="ＭＳ Ｐ明朝" w:hint="eastAsia"/>
          <w:sz w:val="22"/>
          <w:szCs w:val="22"/>
        </w:rPr>
        <w:t>月</w:t>
      </w:r>
      <w:r w:rsidR="00B43828">
        <w:rPr>
          <w:rFonts w:ascii="ＭＳ Ｐ明朝" w:eastAsia="ＭＳ Ｐ明朝" w:hAnsi="ＭＳ Ｐ明朝" w:hint="eastAsia"/>
          <w:sz w:val="22"/>
          <w:szCs w:val="22"/>
        </w:rPr>
        <w:t>3</w:t>
      </w:r>
      <w:r w:rsidR="00A00982" w:rsidRPr="001A118A">
        <w:rPr>
          <w:rFonts w:ascii="ＭＳ Ｐ明朝" w:eastAsia="ＭＳ Ｐ明朝" w:hAnsi="ＭＳ Ｐ明朝" w:hint="eastAsia"/>
          <w:sz w:val="22"/>
          <w:szCs w:val="22"/>
        </w:rPr>
        <w:t>日</w:t>
      </w:r>
    </w:p>
    <w:p w14:paraId="099E0427" w14:textId="77777777" w:rsidR="003A247B" w:rsidRPr="00121493" w:rsidRDefault="003A247B">
      <w:pPr>
        <w:ind w:firstLine="240"/>
        <w:rPr>
          <w:rFonts w:ascii="ＭＳ Ｐ明朝" w:eastAsia="ＭＳ Ｐ明朝" w:hAnsi="ＭＳ Ｐ明朝"/>
          <w:sz w:val="22"/>
          <w:szCs w:val="22"/>
        </w:rPr>
      </w:pPr>
    </w:p>
    <w:p w14:paraId="0E1207BD" w14:textId="77777777" w:rsidR="00437564" w:rsidRPr="00121493" w:rsidRDefault="00437564">
      <w:pPr>
        <w:ind w:firstLine="240"/>
        <w:rPr>
          <w:rFonts w:ascii="ＭＳ Ｐ明朝" w:eastAsia="ＭＳ Ｐ明朝" w:hAnsi="ＭＳ Ｐ明朝"/>
          <w:sz w:val="22"/>
          <w:szCs w:val="22"/>
        </w:rPr>
      </w:pPr>
    </w:p>
    <w:p w14:paraId="64BFA0A5" w14:textId="77777777" w:rsidR="003A247B" w:rsidRPr="00121493" w:rsidRDefault="00D6544C">
      <w:pPr>
        <w:ind w:firstLine="240"/>
        <w:jc w:val="right"/>
        <w:rPr>
          <w:rFonts w:ascii="ＭＳ Ｐ明朝" w:eastAsia="ＭＳ Ｐ明朝" w:hAnsi="ＭＳ Ｐ明朝"/>
          <w:sz w:val="22"/>
          <w:szCs w:val="22"/>
        </w:rPr>
      </w:pPr>
      <w:r w:rsidRPr="00121493">
        <w:rPr>
          <w:rFonts w:ascii="ＭＳ Ｐ明朝" w:eastAsia="ＭＳ Ｐ明朝" w:hAnsi="ＭＳ Ｐ明朝" w:hint="eastAsia"/>
          <w:sz w:val="22"/>
          <w:szCs w:val="22"/>
        </w:rPr>
        <w:t>公益社団法人</w:t>
      </w:r>
      <w:r w:rsidR="003A247B" w:rsidRPr="00121493">
        <w:rPr>
          <w:rFonts w:ascii="ＭＳ Ｐ明朝" w:eastAsia="ＭＳ Ｐ明朝" w:hAnsi="ＭＳ Ｐ明朝" w:hint="eastAsia"/>
          <w:sz w:val="22"/>
          <w:szCs w:val="22"/>
        </w:rPr>
        <w:t>日本顕微鏡学会</w:t>
      </w:r>
    </w:p>
    <w:p w14:paraId="2682C29E" w14:textId="77777777" w:rsidR="003A247B" w:rsidRPr="00121493" w:rsidRDefault="003A247B">
      <w:pPr>
        <w:ind w:firstLine="240"/>
        <w:jc w:val="right"/>
        <w:rPr>
          <w:rFonts w:ascii="ＭＳ Ｐ明朝" w:eastAsia="ＭＳ Ｐ明朝" w:hAnsi="ＭＳ Ｐ明朝"/>
          <w:sz w:val="22"/>
          <w:szCs w:val="22"/>
        </w:rPr>
      </w:pPr>
      <w:r w:rsidRPr="00121493">
        <w:rPr>
          <w:rFonts w:ascii="ＭＳ Ｐ明朝" w:eastAsia="ＭＳ Ｐ明朝" w:hAnsi="ＭＳ Ｐ明朝" w:hint="eastAsia"/>
          <w:sz w:val="22"/>
          <w:szCs w:val="22"/>
        </w:rPr>
        <w:t>学術運営委員会委員長</w:t>
      </w:r>
    </w:p>
    <w:p w14:paraId="0170F7BA" w14:textId="77777777" w:rsidR="003A247B" w:rsidRPr="00121493" w:rsidRDefault="003A247B">
      <w:pPr>
        <w:ind w:firstLine="240"/>
        <w:rPr>
          <w:rFonts w:ascii="ＭＳ Ｐ明朝" w:eastAsia="ＭＳ Ｐ明朝" w:hAnsi="ＭＳ Ｐ明朝"/>
          <w:sz w:val="22"/>
          <w:szCs w:val="22"/>
        </w:rPr>
      </w:pPr>
    </w:p>
    <w:p w14:paraId="65DC4341" w14:textId="77777777" w:rsidR="00437564" w:rsidRPr="00121493" w:rsidRDefault="00437564">
      <w:pPr>
        <w:ind w:firstLine="240"/>
        <w:rPr>
          <w:rFonts w:ascii="ＭＳ Ｐ明朝" w:eastAsia="ＭＳ Ｐ明朝" w:hAnsi="ＭＳ Ｐ明朝"/>
          <w:sz w:val="22"/>
          <w:szCs w:val="22"/>
        </w:rPr>
      </w:pPr>
    </w:p>
    <w:p w14:paraId="4E0D06A8" w14:textId="77777777" w:rsidR="00B80C06" w:rsidRPr="009E6776" w:rsidRDefault="003A247B" w:rsidP="00B80C06">
      <w:pPr>
        <w:ind w:firstLineChars="100" w:firstLine="210"/>
        <w:rPr>
          <w:rFonts w:ascii="ＭＳ 明朝" w:eastAsia="ＭＳ Ｐ明朝" w:hAnsi="ＭＳ 明朝"/>
          <w:sz w:val="21"/>
          <w:szCs w:val="21"/>
        </w:rPr>
      </w:pPr>
      <w:r w:rsidRPr="009E6776">
        <w:rPr>
          <w:rFonts w:ascii="ＭＳ 明朝" w:eastAsia="ＭＳ Ｐ明朝" w:hAnsi="ＭＳ 明朝" w:hint="eastAsia"/>
          <w:sz w:val="21"/>
          <w:szCs w:val="21"/>
        </w:rPr>
        <w:t>日本顕微鏡学会には、顕微鏡科学ならびに関連する学術分野の発展と振興をはかるために、学術運営委員会が設け</w:t>
      </w:r>
      <w:r w:rsidR="00B80C06" w:rsidRPr="009E6776">
        <w:rPr>
          <w:rFonts w:ascii="ＭＳ 明朝" w:eastAsia="ＭＳ Ｐ明朝" w:hAnsi="ＭＳ 明朝" w:hint="eastAsia"/>
          <w:sz w:val="21"/>
          <w:szCs w:val="21"/>
        </w:rPr>
        <w:t>られています。学術運営委員会はその目的遂行のために分科会、</w:t>
      </w:r>
      <w:r w:rsidRPr="009E6776">
        <w:rPr>
          <w:rFonts w:ascii="ＭＳ 明朝" w:eastAsia="ＭＳ Ｐ明朝" w:hAnsi="ＭＳ 明朝" w:hint="eastAsia"/>
          <w:sz w:val="21"/>
          <w:szCs w:val="21"/>
        </w:rPr>
        <w:t>研究部会</w:t>
      </w:r>
      <w:r w:rsidR="00B80C06" w:rsidRPr="009E6776">
        <w:rPr>
          <w:rFonts w:ascii="ＭＳ 明朝" w:eastAsia="ＭＳ Ｐ明朝" w:hAnsi="ＭＳ 明朝" w:hint="eastAsia"/>
          <w:sz w:val="21"/>
          <w:szCs w:val="21"/>
        </w:rPr>
        <w:t>および若手研究部会</w:t>
      </w:r>
      <w:r w:rsidRPr="009E6776">
        <w:rPr>
          <w:rFonts w:ascii="ＭＳ 明朝" w:eastAsia="ＭＳ Ｐ明朝" w:hAnsi="ＭＳ 明朝" w:hint="eastAsia"/>
          <w:sz w:val="21"/>
          <w:szCs w:val="21"/>
        </w:rPr>
        <w:t>を設置しています。分科会は顕微鏡科学ならびに関連する学術分野のうち、継続的・普遍的・基盤的研究領域に取り組みます。研究部会はトピックス的</w:t>
      </w:r>
      <w:r w:rsidRPr="009E6776">
        <w:rPr>
          <w:rFonts w:ascii="ＭＳ 明朝" w:eastAsia="ＭＳ Ｐ明朝" w:hAnsi="ＭＳ 明朝"/>
          <w:sz w:val="21"/>
          <w:szCs w:val="21"/>
        </w:rPr>
        <w:t xml:space="preserve"> </w:t>
      </w:r>
      <w:r w:rsidRPr="009E6776">
        <w:rPr>
          <w:rFonts w:ascii="ＭＳ 明朝" w:eastAsia="ＭＳ Ｐ明朝" w:hAnsi="ＭＳ 明朝" w:hint="eastAsia"/>
          <w:sz w:val="21"/>
          <w:szCs w:val="21"/>
        </w:rPr>
        <w:t>・</w:t>
      </w:r>
      <w:r w:rsidR="0018190B">
        <w:rPr>
          <w:rFonts w:ascii="ＭＳ 明朝" w:eastAsia="ＭＳ Ｐ明朝" w:hAnsi="ＭＳ 明朝"/>
          <w:sz w:val="21"/>
          <w:szCs w:val="21"/>
        </w:rPr>
        <w:t xml:space="preserve"> </w:t>
      </w:r>
      <w:proofErr w:type="spellStart"/>
      <w:r w:rsidR="0018190B">
        <w:rPr>
          <w:rFonts w:ascii="ＭＳ 明朝" w:eastAsia="ＭＳ Ｐ明朝" w:hAnsi="ＭＳ 明朝"/>
          <w:sz w:val="21"/>
          <w:szCs w:val="21"/>
        </w:rPr>
        <w:t>ad</w:t>
      </w:r>
      <w:r w:rsidRPr="009E6776">
        <w:rPr>
          <w:rFonts w:ascii="ＭＳ 明朝" w:eastAsia="ＭＳ Ｐ明朝" w:hAnsi="ＭＳ 明朝"/>
          <w:sz w:val="21"/>
          <w:szCs w:val="21"/>
        </w:rPr>
        <w:t>hoc</w:t>
      </w:r>
      <w:proofErr w:type="spellEnd"/>
      <w:r w:rsidRPr="009E6776">
        <w:rPr>
          <w:rFonts w:ascii="ＭＳ 明朝" w:eastAsia="ＭＳ Ｐ明朝" w:hAnsi="ＭＳ 明朝"/>
          <w:sz w:val="21"/>
          <w:szCs w:val="21"/>
        </w:rPr>
        <w:t xml:space="preserve"> </w:t>
      </w:r>
      <w:r w:rsidRPr="009E6776">
        <w:rPr>
          <w:rFonts w:ascii="ＭＳ 明朝" w:eastAsia="ＭＳ Ｐ明朝" w:hAnsi="ＭＳ 明朝" w:hint="eastAsia"/>
          <w:sz w:val="21"/>
          <w:szCs w:val="21"/>
        </w:rPr>
        <w:t>的研究テーマに取り組みます。</w:t>
      </w:r>
      <w:r w:rsidR="00924852" w:rsidRPr="009E6776">
        <w:rPr>
          <w:rFonts w:ascii="ＭＳ 明朝" w:eastAsia="ＭＳ Ｐ明朝" w:hAnsi="ＭＳ 明朝" w:hint="eastAsia"/>
          <w:sz w:val="21"/>
          <w:szCs w:val="21"/>
        </w:rPr>
        <w:t>若手研究部会は、</w:t>
      </w:r>
      <w:r w:rsidR="00B80C06" w:rsidRPr="009E6776">
        <w:rPr>
          <w:rFonts w:ascii="ＭＳ 明朝" w:eastAsia="ＭＳ Ｐ明朝" w:hAnsi="ＭＳ 明朝" w:hint="eastAsia"/>
          <w:sz w:val="21"/>
          <w:szCs w:val="21"/>
        </w:rPr>
        <w:t>若手が中心</w:t>
      </w:r>
      <w:r w:rsidR="00CF5229">
        <w:rPr>
          <w:rFonts w:ascii="ＭＳ 明朝" w:eastAsia="ＭＳ Ｐ明朝" w:hAnsi="ＭＳ 明朝" w:hint="eastAsia"/>
          <w:sz w:val="21"/>
          <w:szCs w:val="21"/>
        </w:rPr>
        <w:t>に</w:t>
      </w:r>
      <w:r w:rsidR="00B80C06" w:rsidRPr="009E6776">
        <w:rPr>
          <w:rFonts w:ascii="ＭＳ 明朝" w:eastAsia="ＭＳ Ｐ明朝" w:hAnsi="ＭＳ 明朝" w:hint="eastAsia"/>
          <w:sz w:val="21"/>
          <w:szCs w:val="21"/>
        </w:rPr>
        <w:t>なって、顕微鏡科学ならびに関連する学術分野における研究テーマのうち、特に先端的で、学術的には未成熟ではあるが、今後の顕微鏡学を担うと思われる研究テーマに取り組みます。</w:t>
      </w:r>
    </w:p>
    <w:p w14:paraId="64C52B81" w14:textId="34C35084" w:rsidR="003A247B" w:rsidRPr="009E6776" w:rsidRDefault="00EA7DDA">
      <w:pPr>
        <w:ind w:firstLine="240"/>
        <w:rPr>
          <w:rFonts w:ascii="ＭＳ Ｐ明朝" w:eastAsia="ＭＳ Ｐ明朝" w:hAnsi="ＭＳ Ｐ明朝"/>
          <w:sz w:val="21"/>
          <w:szCs w:val="21"/>
        </w:rPr>
      </w:pPr>
      <w:r>
        <w:rPr>
          <w:rFonts w:ascii="ＭＳ Ｐ明朝" w:eastAsia="ＭＳ Ｐ明朝" w:hAnsi="ＭＳ Ｐ明朝"/>
          <w:sz w:val="21"/>
          <w:szCs w:val="21"/>
        </w:rPr>
        <w:t>202</w:t>
      </w:r>
      <w:r w:rsidR="00CE4A7C">
        <w:rPr>
          <w:rFonts w:ascii="ＭＳ Ｐ明朝" w:eastAsia="ＭＳ Ｐ明朝" w:hAnsi="ＭＳ Ｐ明朝" w:hint="eastAsia"/>
          <w:sz w:val="21"/>
          <w:szCs w:val="21"/>
        </w:rPr>
        <w:t>5</w:t>
      </w:r>
      <w:r w:rsidR="003A247B" w:rsidRPr="001A118A">
        <w:rPr>
          <w:rFonts w:ascii="ＭＳ Ｐ明朝" w:eastAsia="ＭＳ Ｐ明朝" w:hAnsi="ＭＳ Ｐ明朝" w:hint="eastAsia"/>
          <w:sz w:val="21"/>
          <w:szCs w:val="21"/>
        </w:rPr>
        <w:t>年度は、</w:t>
      </w:r>
      <w:r w:rsidR="00667BEB" w:rsidRPr="001A118A">
        <w:rPr>
          <w:rFonts w:ascii="ＭＳ Ｐ明朝" w:eastAsia="ＭＳ Ｐ明朝" w:hAnsi="ＭＳ Ｐ明朝" w:hint="eastAsia"/>
          <w:sz w:val="21"/>
          <w:szCs w:val="21"/>
        </w:rPr>
        <w:t>11</w:t>
      </w:r>
      <w:r w:rsidR="003A247B" w:rsidRPr="001A118A">
        <w:rPr>
          <w:rFonts w:ascii="ＭＳ Ｐ明朝" w:eastAsia="ＭＳ Ｐ明朝" w:hAnsi="ＭＳ Ｐ明朝" w:hint="eastAsia"/>
          <w:sz w:val="21"/>
          <w:szCs w:val="21"/>
        </w:rPr>
        <w:t>件の分科会と</w:t>
      </w:r>
      <w:r w:rsidR="004F517A">
        <w:rPr>
          <w:rFonts w:ascii="ＭＳ Ｐ明朝" w:eastAsia="ＭＳ Ｐ明朝" w:hAnsi="ＭＳ Ｐ明朝" w:hint="eastAsia"/>
          <w:sz w:val="21"/>
          <w:szCs w:val="21"/>
        </w:rPr>
        <w:t>5</w:t>
      </w:r>
      <w:r w:rsidR="003A247B" w:rsidRPr="001A118A">
        <w:rPr>
          <w:rFonts w:ascii="ＭＳ Ｐ明朝" w:eastAsia="ＭＳ Ｐ明朝" w:hAnsi="ＭＳ Ｐ明朝" w:hint="eastAsia"/>
          <w:sz w:val="21"/>
          <w:szCs w:val="21"/>
        </w:rPr>
        <w:t>件の研究</w:t>
      </w:r>
      <w:r w:rsidR="003A247B" w:rsidRPr="009E6776">
        <w:rPr>
          <w:rFonts w:ascii="ＭＳ Ｐ明朝" w:eastAsia="ＭＳ Ｐ明朝" w:hAnsi="ＭＳ Ｐ明朝" w:hint="eastAsia"/>
          <w:sz w:val="21"/>
          <w:szCs w:val="21"/>
        </w:rPr>
        <w:t>部会が設置されており</w:t>
      </w:r>
      <w:r w:rsidR="009E6776">
        <w:rPr>
          <w:rFonts w:ascii="ＭＳ Ｐ明朝" w:eastAsia="ＭＳ Ｐ明朝" w:hAnsi="ＭＳ Ｐ明朝" w:hint="eastAsia"/>
          <w:sz w:val="21"/>
          <w:szCs w:val="21"/>
        </w:rPr>
        <w:t>ます</w:t>
      </w:r>
      <w:r w:rsidR="008F555A" w:rsidRPr="009E6776">
        <w:rPr>
          <w:rFonts w:ascii="ＭＳ Ｐ明朝" w:eastAsia="ＭＳ Ｐ明朝" w:hAnsi="ＭＳ Ｐ明朝" w:hint="eastAsia"/>
          <w:sz w:val="21"/>
          <w:szCs w:val="21"/>
        </w:rPr>
        <w:t>が</w:t>
      </w:r>
      <w:r w:rsidR="00D6544C" w:rsidRPr="009E6776">
        <w:rPr>
          <w:rFonts w:ascii="ＭＳ Ｐ明朝" w:eastAsia="ＭＳ Ｐ明朝" w:hAnsi="ＭＳ Ｐ明朝" w:hint="eastAsia"/>
          <w:sz w:val="21"/>
          <w:szCs w:val="21"/>
        </w:rPr>
        <w:t>、</w:t>
      </w:r>
      <w:r w:rsidR="00B2003F">
        <w:rPr>
          <w:rFonts w:ascii="ＭＳ Ｐ明朝" w:eastAsia="ＭＳ Ｐ明朝" w:hAnsi="ＭＳ Ｐ明朝" w:hint="eastAsia"/>
          <w:sz w:val="21"/>
          <w:szCs w:val="21"/>
        </w:rPr>
        <w:t>分科会は5年経過ごとに見直しを行い、研究部会は原則として3年継続を限度としています。これらの</w:t>
      </w:r>
      <w:r w:rsidR="00D6544C" w:rsidRPr="009E6776">
        <w:rPr>
          <w:rFonts w:ascii="ＭＳ Ｐ明朝" w:eastAsia="ＭＳ Ｐ明朝" w:hAnsi="ＭＳ Ｐ明朝" w:hint="eastAsia"/>
          <w:sz w:val="21"/>
          <w:szCs w:val="21"/>
        </w:rPr>
        <w:t>活動</w:t>
      </w:r>
      <w:r w:rsidR="00B80C06" w:rsidRPr="009E6776">
        <w:rPr>
          <w:rFonts w:ascii="ＭＳ Ｐ明朝" w:eastAsia="ＭＳ Ｐ明朝" w:hAnsi="ＭＳ Ｐ明朝" w:hint="eastAsia"/>
          <w:sz w:val="21"/>
          <w:szCs w:val="21"/>
        </w:rPr>
        <w:t>を来年度も</w:t>
      </w:r>
      <w:r w:rsidR="00924852" w:rsidRPr="009E6776">
        <w:rPr>
          <w:rFonts w:ascii="ＭＳ Ｐ明朝" w:eastAsia="ＭＳ Ｐ明朝" w:hAnsi="ＭＳ Ｐ明朝" w:hint="eastAsia"/>
          <w:sz w:val="21"/>
          <w:szCs w:val="21"/>
        </w:rPr>
        <w:t>発展的に継承し、</w:t>
      </w:r>
      <w:r w:rsidR="00D6544C" w:rsidRPr="009E6776">
        <w:rPr>
          <w:rFonts w:ascii="ＭＳ Ｐ明朝" w:eastAsia="ＭＳ Ｐ明朝" w:hAnsi="ＭＳ Ｐ明朝" w:hint="eastAsia"/>
          <w:sz w:val="21"/>
          <w:szCs w:val="21"/>
        </w:rPr>
        <w:t>規程に基づき設置</w:t>
      </w:r>
      <w:r w:rsidR="00B80C06" w:rsidRPr="009E6776">
        <w:rPr>
          <w:rFonts w:ascii="ＭＳ Ｐ明朝" w:eastAsia="ＭＳ Ｐ明朝" w:hAnsi="ＭＳ Ｐ明朝" w:hint="eastAsia"/>
          <w:sz w:val="21"/>
          <w:szCs w:val="21"/>
        </w:rPr>
        <w:t>・継続</w:t>
      </w:r>
      <w:r w:rsidR="00D6544C" w:rsidRPr="009E6776">
        <w:rPr>
          <w:rFonts w:ascii="ＭＳ Ｐ明朝" w:eastAsia="ＭＳ Ｐ明朝" w:hAnsi="ＭＳ Ｐ明朝" w:hint="eastAsia"/>
          <w:sz w:val="21"/>
          <w:szCs w:val="21"/>
        </w:rPr>
        <w:t>申請を募ることとなりました</w:t>
      </w:r>
      <w:r w:rsidR="003A247B" w:rsidRPr="009E6776">
        <w:rPr>
          <w:rFonts w:ascii="ＭＳ Ｐ明朝" w:eastAsia="ＭＳ Ｐ明朝" w:hAnsi="ＭＳ Ｐ明朝" w:hint="eastAsia"/>
          <w:sz w:val="21"/>
          <w:szCs w:val="21"/>
        </w:rPr>
        <w:t>。</w:t>
      </w:r>
    </w:p>
    <w:p w14:paraId="7B22D0D9" w14:textId="77777777" w:rsidR="003A247B" w:rsidRPr="009E6776" w:rsidRDefault="003A247B">
      <w:pPr>
        <w:ind w:firstLine="240"/>
        <w:rPr>
          <w:rFonts w:ascii="ＭＳ Ｐ明朝" w:eastAsia="ＭＳ Ｐ明朝" w:hAnsi="ＭＳ Ｐ明朝"/>
          <w:sz w:val="21"/>
          <w:szCs w:val="21"/>
        </w:rPr>
      </w:pPr>
    </w:p>
    <w:p w14:paraId="01B2FEA3" w14:textId="1C9368CC" w:rsidR="0018190B" w:rsidRPr="001A118A" w:rsidRDefault="00032BA5">
      <w:pPr>
        <w:ind w:firstLine="240"/>
        <w:rPr>
          <w:rFonts w:ascii="ＭＳ Ｐ明朝" w:eastAsia="ＭＳ Ｐ明朝" w:hAnsi="ＭＳ Ｐ明朝"/>
          <w:sz w:val="21"/>
          <w:szCs w:val="21"/>
        </w:rPr>
      </w:pPr>
      <w:r w:rsidRPr="001A118A">
        <w:rPr>
          <w:rFonts w:ascii="ＭＳ Ｐ明朝" w:eastAsia="ＭＳ Ｐ明朝" w:hAnsi="ＭＳ Ｐ明朝" w:hint="eastAsia"/>
          <w:sz w:val="21"/>
          <w:szCs w:val="21"/>
        </w:rPr>
        <w:t>分科会については、別紙の設置</w:t>
      </w:r>
      <w:r w:rsidR="00B80C06" w:rsidRPr="001A118A">
        <w:rPr>
          <w:rFonts w:ascii="ＭＳ Ｐ明朝" w:eastAsia="ＭＳ Ｐ明朝" w:hAnsi="ＭＳ Ｐ明朝" w:hint="eastAsia"/>
          <w:sz w:val="21"/>
          <w:szCs w:val="21"/>
        </w:rPr>
        <w:t>・継続</w:t>
      </w:r>
      <w:r w:rsidRPr="001A118A">
        <w:rPr>
          <w:rFonts w:ascii="ＭＳ Ｐ明朝" w:eastAsia="ＭＳ Ｐ明朝" w:hAnsi="ＭＳ Ｐ明朝" w:hint="eastAsia"/>
          <w:sz w:val="21"/>
          <w:szCs w:val="21"/>
        </w:rPr>
        <w:t>申請</w:t>
      </w:r>
      <w:r w:rsidR="003A247B" w:rsidRPr="001A118A">
        <w:rPr>
          <w:rFonts w:ascii="ＭＳ Ｐ明朝" w:eastAsia="ＭＳ Ｐ明朝" w:hAnsi="ＭＳ Ｐ明朝" w:hint="eastAsia"/>
          <w:sz w:val="21"/>
          <w:szCs w:val="21"/>
        </w:rPr>
        <w:t>要項に</w:t>
      </w:r>
      <w:r w:rsidR="00D6544C" w:rsidRPr="001A118A">
        <w:rPr>
          <w:rFonts w:ascii="ＭＳ Ｐ明朝" w:eastAsia="ＭＳ Ｐ明朝" w:hAnsi="ＭＳ Ｐ明朝" w:hint="eastAsia"/>
          <w:sz w:val="21"/>
          <w:szCs w:val="21"/>
        </w:rPr>
        <w:t>従い、</w:t>
      </w:r>
      <w:r w:rsidR="008F555A" w:rsidRPr="001A118A">
        <w:rPr>
          <w:rFonts w:ascii="ＭＳ Ｐ明朝" w:eastAsia="ＭＳ Ｐ明朝" w:hAnsi="ＭＳ Ｐ明朝" w:hint="eastAsia"/>
          <w:sz w:val="21"/>
          <w:szCs w:val="21"/>
        </w:rPr>
        <w:t>添付の</w:t>
      </w:r>
      <w:r w:rsidR="003A247B" w:rsidRPr="001A118A">
        <w:rPr>
          <w:rFonts w:ascii="ＭＳ Ｐ明朝" w:eastAsia="ＭＳ Ｐ明朝" w:hAnsi="ＭＳ Ｐ明朝" w:hint="eastAsia"/>
          <w:sz w:val="21"/>
          <w:szCs w:val="21"/>
        </w:rPr>
        <w:t>「分科会</w:t>
      </w:r>
      <w:r w:rsidRPr="001A118A">
        <w:rPr>
          <w:rFonts w:ascii="ＭＳ Ｐ明朝" w:eastAsia="ＭＳ Ｐ明朝" w:hAnsi="ＭＳ Ｐ明朝" w:hint="eastAsia"/>
          <w:sz w:val="21"/>
          <w:szCs w:val="21"/>
        </w:rPr>
        <w:t>設置・</w:t>
      </w:r>
      <w:r w:rsidR="00B80C06" w:rsidRPr="001A118A">
        <w:rPr>
          <w:rFonts w:ascii="ＭＳ Ｐ明朝" w:eastAsia="ＭＳ Ｐ明朝" w:hAnsi="ＭＳ Ｐ明朝" w:hint="eastAsia"/>
          <w:sz w:val="21"/>
          <w:szCs w:val="21"/>
        </w:rPr>
        <w:t>継続</w:t>
      </w:r>
      <w:r w:rsidR="003A247B" w:rsidRPr="001A118A">
        <w:rPr>
          <w:rFonts w:ascii="ＭＳ Ｐ明朝" w:eastAsia="ＭＳ Ｐ明朝" w:hAnsi="ＭＳ Ｐ明朝" w:hint="eastAsia"/>
          <w:sz w:val="21"/>
          <w:szCs w:val="21"/>
        </w:rPr>
        <w:t>申請</w:t>
      </w:r>
      <w:r w:rsidRPr="001A118A">
        <w:rPr>
          <w:rFonts w:ascii="ＭＳ Ｐ明朝" w:eastAsia="ＭＳ Ｐ明朝" w:hAnsi="ＭＳ Ｐ明朝" w:hint="eastAsia"/>
          <w:sz w:val="21"/>
          <w:szCs w:val="21"/>
        </w:rPr>
        <w:t>書</w:t>
      </w:r>
      <w:r w:rsidR="003A247B" w:rsidRPr="001A118A">
        <w:rPr>
          <w:rFonts w:ascii="ＭＳ Ｐ明朝" w:eastAsia="ＭＳ Ｐ明朝" w:hAnsi="ＭＳ Ｐ明朝" w:hint="eastAsia"/>
          <w:sz w:val="21"/>
          <w:szCs w:val="21"/>
        </w:rPr>
        <w:t>」を用いて</w:t>
      </w:r>
      <w:r w:rsidR="00EA7DDA">
        <w:rPr>
          <w:rFonts w:ascii="ＭＳ Ｐ明朝" w:eastAsia="ＭＳ Ｐ明朝" w:hAnsi="ＭＳ Ｐ明朝"/>
          <w:sz w:val="21"/>
          <w:szCs w:val="21"/>
        </w:rPr>
        <w:t>202</w:t>
      </w:r>
      <w:r w:rsidR="00CE4A7C">
        <w:rPr>
          <w:rFonts w:ascii="ＭＳ Ｐ明朝" w:eastAsia="ＭＳ Ｐ明朝" w:hAnsi="ＭＳ Ｐ明朝" w:hint="eastAsia"/>
          <w:sz w:val="21"/>
          <w:szCs w:val="21"/>
        </w:rPr>
        <w:t>6</w:t>
      </w:r>
      <w:r w:rsidR="003A247B" w:rsidRPr="001A118A">
        <w:rPr>
          <w:rFonts w:ascii="ＭＳ Ｐ明朝" w:eastAsia="ＭＳ Ｐ明朝" w:hAnsi="ＭＳ Ｐ明朝" w:hint="eastAsia"/>
          <w:sz w:val="21"/>
          <w:szCs w:val="21"/>
        </w:rPr>
        <w:t>年</w:t>
      </w:r>
    </w:p>
    <w:p w14:paraId="4ADF529C" w14:textId="77777777" w:rsidR="00032BA5" w:rsidRPr="001A118A" w:rsidRDefault="003A247B" w:rsidP="0018190B">
      <w:pPr>
        <w:rPr>
          <w:rFonts w:ascii="ＭＳ Ｐ明朝" w:eastAsia="ＭＳ Ｐ明朝" w:hAnsi="ＭＳ Ｐ明朝"/>
          <w:sz w:val="21"/>
          <w:szCs w:val="21"/>
        </w:rPr>
      </w:pPr>
      <w:r w:rsidRPr="001A118A">
        <w:rPr>
          <w:rFonts w:ascii="ＭＳ Ｐ明朝" w:eastAsia="ＭＳ Ｐ明朝" w:hAnsi="ＭＳ Ｐ明朝" w:hint="eastAsia"/>
          <w:sz w:val="21"/>
          <w:szCs w:val="21"/>
        </w:rPr>
        <w:t>度の申請</w:t>
      </w:r>
      <w:r w:rsidR="00B80C06" w:rsidRPr="001A118A">
        <w:rPr>
          <w:rFonts w:ascii="ＭＳ Ｐ明朝" w:eastAsia="ＭＳ Ｐ明朝" w:hAnsi="ＭＳ Ｐ明朝" w:hint="eastAsia"/>
          <w:sz w:val="21"/>
          <w:szCs w:val="21"/>
        </w:rPr>
        <w:t>を行って</w:t>
      </w:r>
      <w:r w:rsidRPr="001A118A">
        <w:rPr>
          <w:rFonts w:ascii="ＭＳ Ｐ明朝" w:eastAsia="ＭＳ Ｐ明朝" w:hAnsi="ＭＳ Ｐ明朝" w:hint="eastAsia"/>
          <w:sz w:val="21"/>
          <w:szCs w:val="21"/>
        </w:rPr>
        <w:t>下さい。</w:t>
      </w:r>
    </w:p>
    <w:p w14:paraId="747108A2" w14:textId="77777777" w:rsidR="006E61C4" w:rsidRPr="001A118A" w:rsidRDefault="006E61C4" w:rsidP="00CE4A7C">
      <w:pPr>
        <w:ind w:firstLineChars="100" w:firstLine="210"/>
        <w:rPr>
          <w:rFonts w:ascii="ＭＳ Ｐ明朝" w:eastAsia="ＭＳ Ｐ明朝" w:hAnsi="ＭＳ Ｐ明朝"/>
          <w:sz w:val="21"/>
          <w:szCs w:val="21"/>
        </w:rPr>
      </w:pPr>
      <w:r w:rsidRPr="001A118A">
        <w:rPr>
          <w:rFonts w:ascii="ＭＳ Ｐ明朝" w:eastAsia="ＭＳ Ｐ明朝" w:hAnsi="ＭＳ Ｐ明朝"/>
          <w:sz w:val="21"/>
          <w:szCs w:val="21"/>
        </w:rPr>
        <w:tab/>
      </w:r>
      <w:r w:rsidR="003A247B" w:rsidRPr="001A118A">
        <w:rPr>
          <w:rFonts w:ascii="ＭＳ Ｐ明朝" w:eastAsia="ＭＳ Ｐ明朝" w:hAnsi="ＭＳ Ｐ明朝" w:hint="eastAsia"/>
          <w:sz w:val="21"/>
          <w:szCs w:val="21"/>
        </w:rPr>
        <w:t>研究部会については、別紙</w:t>
      </w:r>
      <w:r w:rsidR="00B80C06" w:rsidRPr="001A118A">
        <w:rPr>
          <w:rFonts w:ascii="ＭＳ Ｐ明朝" w:eastAsia="ＭＳ Ｐ明朝" w:hAnsi="ＭＳ Ｐ明朝" w:hint="eastAsia"/>
          <w:sz w:val="21"/>
          <w:szCs w:val="21"/>
        </w:rPr>
        <w:t>の</w:t>
      </w:r>
      <w:r w:rsidR="00E11208" w:rsidRPr="001A118A">
        <w:rPr>
          <w:rFonts w:ascii="ＭＳ Ｐ明朝" w:eastAsia="ＭＳ Ｐ明朝" w:hAnsi="ＭＳ Ｐ明朝" w:hint="eastAsia"/>
          <w:sz w:val="21"/>
          <w:szCs w:val="21"/>
        </w:rPr>
        <w:t>設置・</w:t>
      </w:r>
      <w:r w:rsidR="00B80C06" w:rsidRPr="001A118A">
        <w:rPr>
          <w:rFonts w:ascii="ＭＳ Ｐ明朝" w:eastAsia="ＭＳ Ｐ明朝" w:hAnsi="ＭＳ Ｐ明朝" w:hint="eastAsia"/>
          <w:sz w:val="21"/>
          <w:szCs w:val="21"/>
        </w:rPr>
        <w:t>継続</w:t>
      </w:r>
      <w:r w:rsidR="00032BA5" w:rsidRPr="001A118A">
        <w:rPr>
          <w:rFonts w:ascii="ＭＳ Ｐ明朝" w:eastAsia="ＭＳ Ｐ明朝" w:hAnsi="ＭＳ Ｐ明朝" w:hint="eastAsia"/>
          <w:sz w:val="21"/>
          <w:szCs w:val="21"/>
        </w:rPr>
        <w:t>申請</w:t>
      </w:r>
      <w:r w:rsidR="003A247B" w:rsidRPr="001A118A">
        <w:rPr>
          <w:rFonts w:ascii="ＭＳ Ｐ明朝" w:eastAsia="ＭＳ Ｐ明朝" w:hAnsi="ＭＳ Ｐ明朝" w:hint="eastAsia"/>
          <w:sz w:val="21"/>
          <w:szCs w:val="21"/>
        </w:rPr>
        <w:t>要項に</w:t>
      </w:r>
      <w:r w:rsidR="005113D4" w:rsidRPr="001A118A">
        <w:rPr>
          <w:rFonts w:ascii="ＭＳ Ｐ明朝" w:eastAsia="ＭＳ Ｐ明朝" w:hAnsi="ＭＳ Ｐ明朝" w:hint="eastAsia"/>
          <w:sz w:val="21"/>
          <w:szCs w:val="21"/>
        </w:rPr>
        <w:t>従い、</w:t>
      </w:r>
      <w:r w:rsidR="009E6776" w:rsidRPr="001A118A">
        <w:rPr>
          <w:rFonts w:ascii="ＭＳ Ｐ明朝" w:eastAsia="ＭＳ Ｐ明朝" w:hAnsi="ＭＳ Ｐ明朝" w:hint="eastAsia"/>
          <w:sz w:val="21"/>
          <w:szCs w:val="21"/>
        </w:rPr>
        <w:t>添付の「研究部会・若手研究部会設置・継続申請</w:t>
      </w:r>
      <w:r w:rsidRPr="001A118A">
        <w:rPr>
          <w:rFonts w:ascii="ＭＳ Ｐ明朝" w:eastAsia="ＭＳ Ｐ明朝" w:hAnsi="ＭＳ Ｐ明朝"/>
          <w:sz w:val="21"/>
          <w:szCs w:val="21"/>
        </w:rPr>
        <w:tab/>
      </w:r>
      <w:r w:rsidRPr="001A118A">
        <w:rPr>
          <w:rFonts w:ascii="ＭＳ Ｐ明朝" w:eastAsia="ＭＳ Ｐ明朝" w:hAnsi="ＭＳ Ｐ明朝"/>
          <w:sz w:val="21"/>
          <w:szCs w:val="21"/>
        </w:rPr>
        <w:tab/>
      </w:r>
    </w:p>
    <w:p w14:paraId="2F651727" w14:textId="716E4DB2" w:rsidR="00437564" w:rsidRDefault="009E6776" w:rsidP="006E61C4">
      <w:pPr>
        <w:rPr>
          <w:rFonts w:ascii="ＭＳ Ｐ明朝" w:eastAsia="ＭＳ Ｐ明朝" w:hAnsi="ＭＳ Ｐ明朝"/>
          <w:sz w:val="21"/>
          <w:szCs w:val="21"/>
        </w:rPr>
      </w:pPr>
      <w:r w:rsidRPr="001A118A">
        <w:rPr>
          <w:rFonts w:ascii="ＭＳ Ｐ明朝" w:eastAsia="ＭＳ Ｐ明朝" w:hAnsi="ＭＳ Ｐ明朝" w:hint="eastAsia"/>
          <w:sz w:val="21"/>
          <w:szCs w:val="21"/>
        </w:rPr>
        <w:t>書」を用いて</w:t>
      </w:r>
      <w:r w:rsidR="00EA7DDA">
        <w:rPr>
          <w:rFonts w:ascii="ＭＳ Ｐ明朝" w:eastAsia="ＭＳ Ｐ明朝" w:hAnsi="ＭＳ Ｐ明朝"/>
          <w:sz w:val="21"/>
          <w:szCs w:val="21"/>
        </w:rPr>
        <w:t>202</w:t>
      </w:r>
      <w:r w:rsidR="00B43828">
        <w:rPr>
          <w:rFonts w:ascii="ＭＳ Ｐ明朝" w:eastAsia="ＭＳ Ｐ明朝" w:hAnsi="ＭＳ Ｐ明朝" w:hint="eastAsia"/>
          <w:sz w:val="21"/>
          <w:szCs w:val="21"/>
        </w:rPr>
        <w:t>6</w:t>
      </w:r>
      <w:r w:rsidRPr="001A118A">
        <w:rPr>
          <w:rFonts w:ascii="ＭＳ Ｐ明朝" w:eastAsia="ＭＳ Ｐ明朝" w:hAnsi="ＭＳ Ｐ明朝" w:hint="eastAsia"/>
          <w:sz w:val="21"/>
          <w:szCs w:val="21"/>
        </w:rPr>
        <w:t>年</w:t>
      </w:r>
      <w:r w:rsidRPr="009E6776">
        <w:rPr>
          <w:rFonts w:ascii="ＭＳ Ｐ明朝" w:eastAsia="ＭＳ Ｐ明朝" w:hAnsi="ＭＳ Ｐ明朝" w:hint="eastAsia"/>
          <w:sz w:val="21"/>
          <w:szCs w:val="21"/>
        </w:rPr>
        <w:t>度の申請を行って下さい。</w:t>
      </w:r>
    </w:p>
    <w:p w14:paraId="54360703" w14:textId="77777777" w:rsidR="00032BA5" w:rsidRPr="009E6776" w:rsidRDefault="00032BA5" w:rsidP="00032BA5">
      <w:pPr>
        <w:ind w:firstLine="240"/>
        <w:rPr>
          <w:rFonts w:ascii="ＭＳ Ｐ明朝" w:eastAsia="ＭＳ Ｐ明朝" w:hAnsi="ＭＳ Ｐ明朝"/>
          <w:sz w:val="21"/>
          <w:szCs w:val="21"/>
        </w:rPr>
      </w:pPr>
    </w:p>
    <w:p w14:paraId="37B7E1BF" w14:textId="77777777" w:rsidR="00E11208" w:rsidRPr="009E6776" w:rsidRDefault="003A247B" w:rsidP="00E11208">
      <w:pPr>
        <w:ind w:firstLine="240"/>
        <w:rPr>
          <w:rFonts w:ascii="ＭＳ 明朝" w:eastAsia="ＭＳ Ｐ明朝" w:hAnsi="ＭＳ 明朝"/>
          <w:sz w:val="21"/>
          <w:szCs w:val="21"/>
        </w:rPr>
      </w:pPr>
      <w:r w:rsidRPr="009E6776">
        <w:rPr>
          <w:rFonts w:ascii="ＭＳ 明朝" w:eastAsia="ＭＳ Ｐ明朝" w:hAnsi="ＭＳ 明朝" w:hint="eastAsia"/>
          <w:sz w:val="21"/>
          <w:szCs w:val="21"/>
        </w:rPr>
        <w:t>添付資料</w:t>
      </w:r>
    </w:p>
    <w:p w14:paraId="245C2631" w14:textId="77777777" w:rsidR="00E11208" w:rsidRPr="009E6776" w:rsidRDefault="000F4429" w:rsidP="00E11208">
      <w:pPr>
        <w:numPr>
          <w:ilvl w:val="0"/>
          <w:numId w:val="25"/>
        </w:numPr>
        <w:rPr>
          <w:rFonts w:ascii="ＭＳ 明朝" w:eastAsia="ＭＳ Ｐ明朝" w:hAnsi="ＭＳ 明朝"/>
          <w:sz w:val="21"/>
          <w:szCs w:val="21"/>
        </w:rPr>
      </w:pPr>
      <w:r>
        <w:rPr>
          <w:rFonts w:ascii="ＭＳ 明朝" w:eastAsia="ＭＳ Ｐ明朝" w:hAnsi="ＭＳ 明朝" w:hint="eastAsia"/>
          <w:sz w:val="21"/>
          <w:szCs w:val="21"/>
        </w:rPr>
        <w:t xml:space="preserve"> </w:t>
      </w:r>
      <w:r w:rsidR="00E11208" w:rsidRPr="009E6776">
        <w:rPr>
          <w:rFonts w:ascii="ＭＳ 明朝" w:eastAsia="ＭＳ Ｐ明朝" w:hAnsi="ＭＳ 明朝" w:hint="eastAsia"/>
          <w:sz w:val="21"/>
          <w:szCs w:val="21"/>
        </w:rPr>
        <w:t xml:space="preserve">日本顕微鏡学会分科会　</w:t>
      </w:r>
      <w:r w:rsidR="00032BA5">
        <w:rPr>
          <w:rFonts w:ascii="ＭＳ 明朝" w:eastAsia="ＭＳ Ｐ明朝" w:hAnsi="ＭＳ 明朝" w:hint="eastAsia"/>
          <w:sz w:val="21"/>
          <w:szCs w:val="21"/>
        </w:rPr>
        <w:t>設置・</w:t>
      </w:r>
      <w:r w:rsidR="00B80C06" w:rsidRPr="009E6776">
        <w:rPr>
          <w:rFonts w:ascii="ＭＳ 明朝" w:eastAsia="ＭＳ Ｐ明朝" w:hAnsi="ＭＳ 明朝" w:hint="eastAsia"/>
          <w:sz w:val="21"/>
          <w:szCs w:val="21"/>
        </w:rPr>
        <w:t>継続</w:t>
      </w:r>
      <w:r w:rsidR="009E6776" w:rsidRPr="009E6776">
        <w:rPr>
          <w:rFonts w:ascii="ＭＳ 明朝" w:eastAsia="ＭＳ Ｐ明朝" w:hAnsi="ＭＳ 明朝" w:hint="eastAsia"/>
          <w:sz w:val="21"/>
          <w:szCs w:val="21"/>
        </w:rPr>
        <w:t>申請要項</w:t>
      </w:r>
    </w:p>
    <w:p w14:paraId="7E31FC6A" w14:textId="77777777" w:rsidR="003A247B" w:rsidRPr="009E6776" w:rsidRDefault="000F4429" w:rsidP="00E11208">
      <w:pPr>
        <w:numPr>
          <w:ilvl w:val="0"/>
          <w:numId w:val="25"/>
        </w:numPr>
        <w:rPr>
          <w:rFonts w:ascii="ＭＳ 明朝" w:eastAsia="ＭＳ Ｐ明朝" w:hAnsi="ＭＳ 明朝"/>
          <w:sz w:val="21"/>
          <w:szCs w:val="21"/>
        </w:rPr>
      </w:pPr>
      <w:r>
        <w:rPr>
          <w:rFonts w:ascii="ＭＳ 明朝" w:eastAsia="ＭＳ Ｐ明朝" w:hAnsi="ＭＳ 明朝" w:hint="eastAsia"/>
          <w:sz w:val="21"/>
          <w:szCs w:val="21"/>
        </w:rPr>
        <w:t xml:space="preserve"> </w:t>
      </w:r>
      <w:r w:rsidR="003A247B" w:rsidRPr="009E6776">
        <w:rPr>
          <w:rFonts w:ascii="ＭＳ 明朝" w:eastAsia="ＭＳ Ｐ明朝" w:hAnsi="ＭＳ 明朝" w:hint="eastAsia"/>
          <w:sz w:val="21"/>
          <w:szCs w:val="21"/>
        </w:rPr>
        <w:t>日本顕微鏡学会研究部会</w:t>
      </w:r>
      <w:r w:rsidR="00B80C06" w:rsidRPr="009E6776">
        <w:rPr>
          <w:rFonts w:ascii="ＭＳ 明朝" w:eastAsia="ＭＳ Ｐ明朝" w:hAnsi="ＭＳ 明朝" w:hint="eastAsia"/>
          <w:sz w:val="21"/>
          <w:szCs w:val="21"/>
        </w:rPr>
        <w:t>・若手研究部会</w:t>
      </w:r>
      <w:r w:rsidR="003A247B" w:rsidRPr="009E6776">
        <w:rPr>
          <w:rFonts w:ascii="ＭＳ 明朝" w:eastAsia="ＭＳ Ｐ明朝" w:hAnsi="ＭＳ 明朝" w:hint="eastAsia"/>
          <w:sz w:val="21"/>
          <w:szCs w:val="21"/>
        </w:rPr>
        <w:t xml:space="preserve">　設置</w:t>
      </w:r>
      <w:r w:rsidR="00B80C06" w:rsidRPr="009E6776">
        <w:rPr>
          <w:rFonts w:ascii="ＭＳ 明朝" w:eastAsia="ＭＳ Ｐ明朝" w:hAnsi="ＭＳ 明朝" w:hint="eastAsia"/>
          <w:sz w:val="21"/>
          <w:szCs w:val="21"/>
        </w:rPr>
        <w:t>・継続</w:t>
      </w:r>
      <w:r w:rsidR="009E6776" w:rsidRPr="009E6776">
        <w:rPr>
          <w:rFonts w:ascii="ＭＳ 明朝" w:eastAsia="ＭＳ Ｐ明朝" w:hAnsi="ＭＳ 明朝" w:hint="eastAsia"/>
          <w:sz w:val="21"/>
          <w:szCs w:val="21"/>
        </w:rPr>
        <w:t>申請要項</w:t>
      </w:r>
    </w:p>
    <w:p w14:paraId="5EAD6DCF" w14:textId="1D7545E7" w:rsidR="003A247B" w:rsidRPr="005F1803" w:rsidRDefault="002B267A" w:rsidP="005F1803">
      <w:pPr>
        <w:pStyle w:val="ae"/>
        <w:numPr>
          <w:ilvl w:val="0"/>
          <w:numId w:val="25"/>
        </w:numPr>
        <w:ind w:leftChars="0"/>
        <w:rPr>
          <w:rFonts w:ascii="ＭＳ 明朝" w:eastAsia="ＭＳ Ｐ明朝" w:hAnsi="ＭＳ 明朝"/>
          <w:sz w:val="21"/>
          <w:szCs w:val="21"/>
        </w:rPr>
      </w:pPr>
      <w:r w:rsidRPr="005F1803">
        <w:rPr>
          <w:rFonts w:ascii="ＭＳ 明朝" w:eastAsia="ＭＳ Ｐ明朝" w:hAnsi="ＭＳ 明朝" w:hint="eastAsia"/>
          <w:sz w:val="21"/>
          <w:szCs w:val="21"/>
        </w:rPr>
        <w:t xml:space="preserve">　</w:t>
      </w:r>
      <w:r w:rsidR="00EA7DDA" w:rsidRPr="005F1803">
        <w:rPr>
          <w:rFonts w:ascii="ＭＳ 明朝" w:eastAsia="ＭＳ Ｐ明朝" w:hAnsi="ＭＳ 明朝"/>
          <w:sz w:val="21"/>
          <w:szCs w:val="21"/>
        </w:rPr>
        <w:t>202</w:t>
      </w:r>
      <w:r w:rsidR="00B43828">
        <w:rPr>
          <w:rFonts w:ascii="ＭＳ 明朝" w:eastAsia="ＭＳ Ｐ明朝" w:hAnsi="ＭＳ 明朝" w:hint="eastAsia"/>
          <w:sz w:val="21"/>
          <w:szCs w:val="21"/>
        </w:rPr>
        <w:t>6</w:t>
      </w:r>
      <w:r w:rsidR="000F4429" w:rsidRPr="005F1803">
        <w:rPr>
          <w:rFonts w:ascii="ＭＳ 明朝" w:eastAsia="ＭＳ Ｐ明朝" w:hAnsi="ＭＳ 明朝" w:hint="eastAsia"/>
          <w:sz w:val="21"/>
          <w:szCs w:val="21"/>
        </w:rPr>
        <w:t>年度収支予算案</w:t>
      </w:r>
    </w:p>
    <w:p w14:paraId="3E5A8F6B" w14:textId="77777777" w:rsidR="003A247B" w:rsidRPr="002F181E" w:rsidRDefault="003A247B">
      <w:pPr>
        <w:ind w:firstLine="240"/>
        <w:rPr>
          <w:rFonts w:ascii="ＭＳ 明朝" w:eastAsia="ＭＳ 明朝" w:hAnsi="ＭＳ 明朝"/>
        </w:rPr>
      </w:pPr>
    </w:p>
    <w:p w14:paraId="333CC0F5" w14:textId="77777777" w:rsidR="003A247B" w:rsidRPr="00121493" w:rsidRDefault="003A247B">
      <w:pPr>
        <w:ind w:firstLine="240"/>
        <w:rPr>
          <w:rFonts w:ascii="ＭＳ Ｐ明朝" w:eastAsia="ＭＳ Ｐ明朝" w:hAnsi="ＭＳ Ｐ明朝"/>
          <w:sz w:val="22"/>
          <w:szCs w:val="22"/>
        </w:rPr>
      </w:pPr>
    </w:p>
    <w:p w14:paraId="3CC33C9D" w14:textId="77777777" w:rsidR="003A247B" w:rsidRPr="00121493" w:rsidRDefault="003A247B">
      <w:pPr>
        <w:ind w:firstLine="240"/>
        <w:rPr>
          <w:rFonts w:ascii="ＭＳ Ｐ明朝" w:eastAsia="ＭＳ Ｐ明朝" w:hAnsi="ＭＳ Ｐ明朝"/>
          <w:sz w:val="22"/>
          <w:szCs w:val="22"/>
        </w:rPr>
      </w:pPr>
    </w:p>
    <w:p w14:paraId="28F9230F" w14:textId="77777777" w:rsidR="003A247B" w:rsidRPr="00121493" w:rsidRDefault="003A247B">
      <w:pPr>
        <w:ind w:firstLine="240"/>
        <w:rPr>
          <w:rFonts w:ascii="ＭＳ Ｐ明朝" w:eastAsia="ＭＳ Ｐ明朝" w:hAnsi="ＭＳ Ｐ明朝"/>
          <w:sz w:val="22"/>
          <w:szCs w:val="22"/>
        </w:rPr>
      </w:pPr>
    </w:p>
    <w:p w14:paraId="78C2CFFC" w14:textId="77777777" w:rsidR="003A247B" w:rsidRPr="00121493" w:rsidRDefault="003A247B">
      <w:pPr>
        <w:ind w:firstLine="240"/>
        <w:rPr>
          <w:rFonts w:ascii="ＭＳ Ｐ明朝" w:eastAsia="ＭＳ Ｐ明朝" w:hAnsi="ＭＳ Ｐ明朝"/>
          <w:sz w:val="22"/>
          <w:szCs w:val="22"/>
        </w:rPr>
      </w:pPr>
    </w:p>
    <w:p w14:paraId="64B1F912" w14:textId="77777777" w:rsidR="003A247B" w:rsidRPr="00220269" w:rsidRDefault="003A247B">
      <w:pPr>
        <w:jc w:val="center"/>
        <w:rPr>
          <w:rFonts w:ascii="ＭＳ Ｐ明朝" w:eastAsia="ＭＳ Ｐ明朝" w:hAnsi="ＭＳ Ｐ明朝"/>
          <w:sz w:val="28"/>
          <w:szCs w:val="28"/>
        </w:rPr>
      </w:pPr>
      <w:r w:rsidRPr="00121493">
        <w:rPr>
          <w:rFonts w:ascii="ＭＳ Ｐ明朝" w:eastAsia="ＭＳ Ｐ明朝" w:hAnsi="ＭＳ Ｐ明朝"/>
          <w:sz w:val="22"/>
          <w:szCs w:val="22"/>
        </w:rPr>
        <w:br w:type="page"/>
      </w:r>
      <w:r w:rsidRPr="00220269">
        <w:rPr>
          <w:rFonts w:ascii="ＭＳ Ｐ明朝" w:eastAsia="ＭＳ Ｐ明朝" w:hAnsi="ＭＳ Ｐ明朝"/>
          <w:sz w:val="28"/>
          <w:szCs w:val="28"/>
        </w:rPr>
        <w:lastRenderedPageBreak/>
        <w:t>[</w:t>
      </w:r>
      <w:r w:rsidR="00E11208" w:rsidRPr="00220269">
        <w:rPr>
          <w:rFonts w:ascii="ＭＳ Ｐ明朝" w:eastAsia="ＭＳ Ｐ明朝" w:hAnsi="ＭＳ Ｐ明朝" w:hint="eastAsia"/>
          <w:sz w:val="28"/>
          <w:szCs w:val="28"/>
        </w:rPr>
        <w:t xml:space="preserve">　日本顕微鏡学会分科会</w:t>
      </w:r>
      <w:r w:rsidR="00032BA5">
        <w:rPr>
          <w:rFonts w:ascii="ＭＳ Ｐ明朝" w:eastAsia="ＭＳ Ｐ明朝" w:hAnsi="ＭＳ Ｐ明朝" w:hint="eastAsia"/>
          <w:sz w:val="28"/>
          <w:szCs w:val="28"/>
        </w:rPr>
        <w:t>設置・</w:t>
      </w:r>
      <w:r w:rsidR="00E11208" w:rsidRPr="00220269">
        <w:rPr>
          <w:rFonts w:ascii="ＭＳ Ｐ明朝" w:eastAsia="ＭＳ Ｐ明朝" w:hAnsi="ＭＳ Ｐ明朝" w:hint="eastAsia"/>
          <w:sz w:val="28"/>
          <w:szCs w:val="28"/>
        </w:rPr>
        <w:t>継続</w:t>
      </w:r>
      <w:r w:rsidR="00220269">
        <w:rPr>
          <w:rFonts w:ascii="ＭＳ Ｐ明朝" w:eastAsia="ＭＳ Ｐ明朝" w:hAnsi="ＭＳ Ｐ明朝" w:hint="eastAsia"/>
          <w:sz w:val="28"/>
          <w:szCs w:val="28"/>
        </w:rPr>
        <w:t xml:space="preserve">申請要項 </w:t>
      </w:r>
      <w:r w:rsidRPr="00220269">
        <w:rPr>
          <w:rFonts w:ascii="ＭＳ Ｐ明朝" w:eastAsia="ＭＳ Ｐ明朝" w:hAnsi="ＭＳ Ｐ明朝"/>
          <w:sz w:val="28"/>
          <w:szCs w:val="28"/>
        </w:rPr>
        <w:t>]</w:t>
      </w:r>
    </w:p>
    <w:p w14:paraId="1AAD1191" w14:textId="77777777" w:rsidR="003A247B" w:rsidRPr="00E11208" w:rsidRDefault="003A247B">
      <w:pPr>
        <w:ind w:firstLine="240"/>
        <w:rPr>
          <w:rFonts w:ascii="ＭＳ Ｐ明朝" w:eastAsia="ＭＳ Ｐ明朝" w:hAnsi="ＭＳ Ｐ明朝"/>
          <w:sz w:val="22"/>
          <w:szCs w:val="22"/>
        </w:rPr>
      </w:pPr>
    </w:p>
    <w:p w14:paraId="7C879BF9" w14:textId="77777777" w:rsidR="003A247B" w:rsidRPr="009E6776" w:rsidRDefault="003A247B">
      <w:pPr>
        <w:pStyle w:val="a3"/>
        <w:ind w:firstLine="240"/>
        <w:rPr>
          <w:rFonts w:ascii="ＭＳ Ｐ明朝" w:eastAsia="ＭＳ Ｐ明朝" w:hAnsi="ＭＳ Ｐ明朝"/>
          <w:sz w:val="21"/>
          <w:szCs w:val="21"/>
        </w:rPr>
      </w:pPr>
      <w:r w:rsidRPr="009E6776">
        <w:rPr>
          <w:rFonts w:ascii="ＭＳ Ｐ明朝" w:eastAsia="ＭＳ Ｐ明朝" w:hAnsi="ＭＳ Ｐ明朝" w:hint="eastAsia"/>
          <w:sz w:val="21"/>
          <w:szCs w:val="21"/>
        </w:rPr>
        <w:t>分科会は、顕微鏡科学ならびに関連する学術分野における研究領域のうち、継続的・普遍的・基盤的研究領域に取り組みます。</w:t>
      </w:r>
    </w:p>
    <w:p w14:paraId="7977976A" w14:textId="77777777" w:rsidR="003A247B" w:rsidRPr="009E6776" w:rsidRDefault="003A247B">
      <w:pPr>
        <w:pStyle w:val="a3"/>
        <w:ind w:firstLine="240"/>
        <w:rPr>
          <w:rFonts w:ascii="ＭＳ Ｐ明朝" w:eastAsia="ＭＳ Ｐ明朝" w:hAnsi="ＭＳ Ｐ明朝"/>
          <w:sz w:val="21"/>
          <w:szCs w:val="21"/>
        </w:rPr>
      </w:pPr>
    </w:p>
    <w:p w14:paraId="7BF8B65D" w14:textId="41EE0696" w:rsidR="003A247B" w:rsidRPr="009E6776" w:rsidRDefault="003A247B">
      <w:pPr>
        <w:pStyle w:val="a3"/>
        <w:ind w:firstLine="240"/>
        <w:rPr>
          <w:rFonts w:ascii="ＭＳ Ｐ明朝" w:eastAsia="ＭＳ Ｐ明朝" w:hAnsi="ＭＳ Ｐ明朝"/>
          <w:sz w:val="21"/>
          <w:szCs w:val="21"/>
        </w:rPr>
      </w:pPr>
      <w:r w:rsidRPr="009E6776">
        <w:rPr>
          <w:rFonts w:ascii="ＭＳ Ｐ明朝" w:eastAsia="ＭＳ Ｐ明朝" w:hAnsi="ＭＳ Ｐ明朝" w:hint="eastAsia"/>
          <w:sz w:val="21"/>
          <w:szCs w:val="21"/>
        </w:rPr>
        <w:t>分科会</w:t>
      </w:r>
      <w:r w:rsidR="00E11208" w:rsidRPr="009E6776">
        <w:rPr>
          <w:rFonts w:ascii="ＭＳ Ｐ明朝" w:eastAsia="ＭＳ Ｐ明朝" w:hAnsi="ＭＳ Ｐ明朝" w:hint="eastAsia"/>
          <w:sz w:val="21"/>
          <w:szCs w:val="21"/>
        </w:rPr>
        <w:t>活動を継続する予定の</w:t>
      </w:r>
      <w:r w:rsidRPr="009E6776">
        <w:rPr>
          <w:rFonts w:ascii="ＭＳ Ｐ明朝" w:eastAsia="ＭＳ Ｐ明朝" w:hAnsi="ＭＳ Ｐ明朝" w:hint="eastAsia"/>
          <w:sz w:val="21"/>
          <w:szCs w:val="21"/>
        </w:rPr>
        <w:t>責任者は、別添の所定用紙にて申請して下さい。</w:t>
      </w:r>
    </w:p>
    <w:p w14:paraId="0F790D8B" w14:textId="77777777" w:rsidR="003A247B" w:rsidRPr="009E6776" w:rsidRDefault="003A247B">
      <w:pPr>
        <w:pStyle w:val="a3"/>
        <w:ind w:firstLine="240"/>
        <w:rPr>
          <w:rFonts w:ascii="ＭＳ Ｐ明朝" w:eastAsia="ＭＳ Ｐ明朝" w:hAnsi="ＭＳ Ｐ明朝"/>
          <w:sz w:val="21"/>
          <w:szCs w:val="21"/>
        </w:rPr>
      </w:pPr>
    </w:p>
    <w:p w14:paraId="3209356F" w14:textId="77777777" w:rsidR="00EF332A" w:rsidRPr="009E6776" w:rsidRDefault="00EF332A">
      <w:pPr>
        <w:pStyle w:val="a3"/>
        <w:ind w:firstLine="240"/>
        <w:rPr>
          <w:rFonts w:ascii="ＭＳ Ｐ明朝" w:eastAsia="ＭＳ Ｐ明朝" w:hAnsi="ＭＳ Ｐ明朝"/>
          <w:sz w:val="21"/>
          <w:szCs w:val="21"/>
        </w:rPr>
      </w:pPr>
    </w:p>
    <w:p w14:paraId="2653B60C" w14:textId="77777777" w:rsidR="003A247B" w:rsidRPr="009E6776" w:rsidRDefault="003A247B">
      <w:pPr>
        <w:pStyle w:val="a3"/>
        <w:ind w:firstLine="240"/>
        <w:rPr>
          <w:rFonts w:ascii="ＭＳ Ｐ明朝" w:eastAsia="ＭＳ Ｐ明朝" w:hAnsi="ＭＳ Ｐ明朝"/>
          <w:sz w:val="21"/>
          <w:szCs w:val="21"/>
        </w:rPr>
      </w:pPr>
      <w:r w:rsidRPr="009E6776">
        <w:rPr>
          <w:rFonts w:ascii="ＭＳ Ｐ明朝" w:eastAsia="ＭＳ Ｐ明朝" w:hAnsi="ＭＳ Ｐ明朝" w:hint="eastAsia"/>
          <w:sz w:val="21"/>
          <w:szCs w:val="21"/>
        </w:rPr>
        <w:t>分科会は、以下のような活動をとおして学会の発展に貢献します。</w:t>
      </w:r>
    </w:p>
    <w:p w14:paraId="747BB236" w14:textId="77777777" w:rsidR="003A247B" w:rsidRPr="009E6776" w:rsidRDefault="000F4429" w:rsidP="0018190B">
      <w:pPr>
        <w:numPr>
          <w:ilvl w:val="0"/>
          <w:numId w:val="18"/>
        </w:numPr>
        <w:tabs>
          <w:tab w:val="clear" w:pos="360"/>
        </w:tabs>
        <w:ind w:left="0" w:firstLine="24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3A247B" w:rsidRPr="009E6776">
        <w:rPr>
          <w:rFonts w:ascii="ＭＳ Ｐ明朝" w:eastAsia="ＭＳ Ｐ明朝" w:hAnsi="ＭＳ Ｐ明朝" w:hint="eastAsia"/>
          <w:sz w:val="21"/>
          <w:szCs w:val="21"/>
        </w:rPr>
        <w:t>顕微鏡科学およびその関連分野の新たな発展に対処し、その振興を図る。</w:t>
      </w:r>
    </w:p>
    <w:p w14:paraId="4870C93D" w14:textId="77777777" w:rsidR="005F1A60" w:rsidRDefault="000F4429" w:rsidP="009E6776">
      <w:pPr>
        <w:numPr>
          <w:ilvl w:val="0"/>
          <w:numId w:val="18"/>
        </w:numPr>
        <w:ind w:leftChars="100" w:left="426" w:hanging="186"/>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3A247B" w:rsidRPr="009E6776">
        <w:rPr>
          <w:rFonts w:ascii="ＭＳ Ｐ明朝" w:eastAsia="ＭＳ Ｐ明朝" w:hAnsi="ＭＳ Ｐ明朝" w:hint="eastAsia"/>
          <w:sz w:val="21"/>
          <w:szCs w:val="21"/>
        </w:rPr>
        <w:t>上記</w:t>
      </w:r>
      <w:r w:rsidR="003A247B" w:rsidRPr="009E6776">
        <w:rPr>
          <w:rFonts w:ascii="ＭＳ Ｐ明朝" w:eastAsia="ＭＳ Ｐ明朝" w:hAnsi="ＭＳ Ｐ明朝"/>
          <w:sz w:val="21"/>
          <w:szCs w:val="21"/>
        </w:rPr>
        <w:t>1.</w:t>
      </w:r>
      <w:r w:rsidR="003A247B" w:rsidRPr="009E6776">
        <w:rPr>
          <w:rFonts w:ascii="ＭＳ Ｐ明朝" w:eastAsia="ＭＳ Ｐ明朝" w:hAnsi="ＭＳ Ｐ明朝" w:hint="eastAsia"/>
          <w:sz w:val="21"/>
          <w:szCs w:val="21"/>
        </w:rPr>
        <w:t>の医学生物科学・物質科学分野への新しい適用を目指し、当該分野における新しい学問分野と技術体系を格段に発展させる。</w:t>
      </w:r>
    </w:p>
    <w:p w14:paraId="29E4FA4F" w14:textId="77777777" w:rsidR="0018190B" w:rsidRPr="0018190B" w:rsidRDefault="0018190B" w:rsidP="0018190B">
      <w:pPr>
        <w:pStyle w:val="ae"/>
        <w:ind w:leftChars="0" w:left="284"/>
        <w:rPr>
          <w:rFonts w:ascii="ＭＳ Ｐ明朝" w:eastAsia="ＭＳ Ｐ明朝" w:hAnsi="ＭＳ Ｐ明朝"/>
          <w:sz w:val="21"/>
          <w:szCs w:val="21"/>
        </w:rPr>
      </w:pPr>
      <w:r>
        <w:rPr>
          <w:rFonts w:ascii="ＭＳ Ｐ明朝" w:eastAsia="ＭＳ Ｐ明朝" w:hAnsi="ＭＳ Ｐ明朝" w:hint="eastAsia"/>
          <w:sz w:val="21"/>
          <w:szCs w:val="21"/>
        </w:rPr>
        <w:t>3.</w:t>
      </w:r>
      <w:r w:rsidRPr="0018190B">
        <w:rPr>
          <w:rFonts w:ascii="ＭＳ Ｐ明朝" w:eastAsia="ＭＳ Ｐ明朝" w:hAnsi="ＭＳ Ｐ明朝" w:hint="eastAsia"/>
          <w:sz w:val="21"/>
          <w:szCs w:val="21"/>
        </w:rPr>
        <w:t>これらを通して、活動成果を広く会員に還元すると共に会員の拡大に努め、学会の活性化を図る。</w:t>
      </w:r>
    </w:p>
    <w:p w14:paraId="506377AC" w14:textId="77777777" w:rsidR="003A247B" w:rsidRPr="009E6776" w:rsidRDefault="003A247B">
      <w:pPr>
        <w:ind w:firstLine="240"/>
        <w:rPr>
          <w:rFonts w:ascii="ＭＳ Ｐ明朝" w:eastAsia="ＭＳ Ｐ明朝" w:hAnsi="ＭＳ Ｐ明朝"/>
          <w:sz w:val="21"/>
          <w:szCs w:val="21"/>
        </w:rPr>
      </w:pPr>
    </w:p>
    <w:p w14:paraId="12F2EC8F" w14:textId="77777777" w:rsidR="00EF332A" w:rsidRPr="009E6776" w:rsidRDefault="00EF332A">
      <w:pPr>
        <w:ind w:firstLine="240"/>
        <w:rPr>
          <w:rFonts w:ascii="ＭＳ Ｐ明朝" w:eastAsia="ＭＳ Ｐ明朝" w:hAnsi="ＭＳ Ｐ明朝"/>
          <w:sz w:val="21"/>
          <w:szCs w:val="21"/>
        </w:rPr>
      </w:pPr>
    </w:p>
    <w:p w14:paraId="0C69F315" w14:textId="77777777" w:rsidR="005F1A60" w:rsidRPr="009E6776" w:rsidRDefault="003A247B" w:rsidP="00B35C28">
      <w:pPr>
        <w:ind w:firstLine="240"/>
        <w:rPr>
          <w:rFonts w:ascii="ＭＳ Ｐ明朝" w:eastAsia="ＭＳ Ｐ明朝" w:hAnsi="ＭＳ Ｐ明朝"/>
          <w:sz w:val="21"/>
          <w:szCs w:val="21"/>
        </w:rPr>
      </w:pPr>
      <w:r w:rsidRPr="009E6776">
        <w:rPr>
          <w:rFonts w:ascii="ＭＳ Ｐ明朝" w:eastAsia="ＭＳ Ｐ明朝" w:hAnsi="ＭＳ Ｐ明朝" w:hint="eastAsia"/>
          <w:sz w:val="21"/>
          <w:szCs w:val="21"/>
        </w:rPr>
        <w:t>申請にあたっては次の点にご留意下さい。</w:t>
      </w:r>
    </w:p>
    <w:p w14:paraId="579F2AE5" w14:textId="414415BF" w:rsidR="00A00982" w:rsidRPr="009E6776" w:rsidRDefault="000F4429" w:rsidP="00667BEB">
      <w:pPr>
        <w:numPr>
          <w:ilvl w:val="0"/>
          <w:numId w:val="8"/>
        </w:numPr>
        <w:tabs>
          <w:tab w:val="clear" w:pos="360"/>
        </w:tabs>
        <w:ind w:leftChars="100" w:left="426" w:hanging="186"/>
        <w:rPr>
          <w:rFonts w:ascii="ＭＳ Ｐ明朝" w:eastAsia="ＭＳ Ｐ明朝" w:hAnsi="ＭＳ Ｐ明朝"/>
          <w:sz w:val="21"/>
          <w:szCs w:val="21"/>
        </w:rPr>
      </w:pPr>
      <w:r w:rsidRPr="001A118A">
        <w:rPr>
          <w:rFonts w:ascii="ＭＳ Ｐ明朝" w:eastAsia="ＭＳ Ｐ明朝" w:hAnsi="ＭＳ Ｐ明朝" w:hint="eastAsia"/>
          <w:sz w:val="21"/>
          <w:szCs w:val="21"/>
        </w:rPr>
        <w:t xml:space="preserve"> </w:t>
      </w:r>
      <w:r w:rsidR="003A247B" w:rsidRPr="001A118A">
        <w:rPr>
          <w:rFonts w:ascii="ＭＳ Ｐ明朝" w:eastAsia="ＭＳ Ｐ明朝" w:hAnsi="ＭＳ Ｐ明朝" w:hint="eastAsia"/>
          <w:sz w:val="21"/>
          <w:szCs w:val="21"/>
        </w:rPr>
        <w:t>経費については</w:t>
      </w:r>
      <w:r w:rsidR="0018190B" w:rsidRPr="001A118A">
        <w:rPr>
          <w:rFonts w:ascii="ＭＳ Ｐ明朝" w:eastAsia="ＭＳ Ｐ明朝" w:hAnsi="ＭＳ Ｐ明朝" w:hint="eastAsia"/>
          <w:sz w:val="21"/>
          <w:szCs w:val="21"/>
        </w:rPr>
        <w:t>、</w:t>
      </w:r>
      <w:r w:rsidR="005F1803">
        <w:rPr>
          <w:rFonts w:ascii="ＭＳ Ｐ明朝" w:eastAsia="ＭＳ Ｐ明朝" w:hAnsi="ＭＳ Ｐ明朝"/>
          <w:sz w:val="21"/>
          <w:szCs w:val="21"/>
        </w:rPr>
        <w:t>202</w:t>
      </w:r>
      <w:r w:rsidR="00B43828">
        <w:rPr>
          <w:rFonts w:ascii="ＭＳ Ｐ明朝" w:eastAsia="ＭＳ Ｐ明朝" w:hAnsi="ＭＳ Ｐ明朝" w:hint="eastAsia"/>
          <w:sz w:val="21"/>
          <w:szCs w:val="21"/>
        </w:rPr>
        <w:t>6</w:t>
      </w:r>
      <w:r w:rsidR="00E11208" w:rsidRPr="001A118A">
        <w:rPr>
          <w:rFonts w:ascii="ＭＳ Ｐ明朝" w:eastAsia="ＭＳ Ｐ明朝" w:hAnsi="ＭＳ Ｐ明朝" w:hint="eastAsia"/>
          <w:sz w:val="21"/>
          <w:szCs w:val="21"/>
        </w:rPr>
        <w:t>年</w:t>
      </w:r>
      <w:r w:rsidR="005F1803">
        <w:rPr>
          <w:rFonts w:ascii="ＭＳ Ｐ明朝" w:eastAsia="ＭＳ Ｐ明朝" w:hAnsi="ＭＳ Ｐ明朝" w:hint="eastAsia"/>
          <w:sz w:val="21"/>
          <w:szCs w:val="21"/>
        </w:rPr>
        <w:t>3</w:t>
      </w:r>
      <w:r w:rsidR="00E11208" w:rsidRPr="001A118A">
        <w:rPr>
          <w:rFonts w:ascii="ＭＳ Ｐ明朝" w:eastAsia="ＭＳ Ｐ明朝" w:hAnsi="ＭＳ Ｐ明朝" w:hint="eastAsia"/>
          <w:sz w:val="21"/>
          <w:szCs w:val="21"/>
        </w:rPr>
        <w:t>月</w:t>
      </w:r>
      <w:r w:rsidR="00B43828">
        <w:rPr>
          <w:rFonts w:ascii="ＭＳ Ｐ明朝" w:eastAsia="ＭＳ Ｐ明朝" w:hAnsi="ＭＳ Ｐ明朝" w:hint="eastAsia"/>
          <w:sz w:val="21"/>
          <w:szCs w:val="21"/>
        </w:rPr>
        <w:t>14</w:t>
      </w:r>
      <w:r w:rsidR="00E11208" w:rsidRPr="001A118A">
        <w:rPr>
          <w:rFonts w:ascii="ＭＳ Ｐ明朝" w:eastAsia="ＭＳ Ｐ明朝" w:hAnsi="ＭＳ Ｐ明朝" w:hint="eastAsia"/>
          <w:sz w:val="21"/>
          <w:szCs w:val="21"/>
        </w:rPr>
        <w:t>日の理事会において内示額を決定し</w:t>
      </w:r>
      <w:r w:rsidR="0018190B" w:rsidRPr="001A118A">
        <w:rPr>
          <w:rFonts w:ascii="ＭＳ Ｐ明朝" w:eastAsia="ＭＳ Ｐ明朝" w:hAnsi="ＭＳ Ｐ明朝" w:hint="eastAsia"/>
          <w:sz w:val="21"/>
          <w:szCs w:val="21"/>
        </w:rPr>
        <w:t>たのちに</w:t>
      </w:r>
      <w:r w:rsidR="00E11208" w:rsidRPr="001A118A">
        <w:rPr>
          <w:rFonts w:ascii="ＭＳ Ｐ明朝" w:eastAsia="ＭＳ Ｐ明朝" w:hAnsi="ＭＳ Ｐ明朝" w:hint="eastAsia"/>
          <w:sz w:val="21"/>
          <w:szCs w:val="21"/>
        </w:rPr>
        <w:t>お知らせいたします。</w:t>
      </w:r>
      <w:r w:rsidR="00B3127C" w:rsidRPr="001A118A">
        <w:rPr>
          <w:rFonts w:ascii="ＭＳ Ｐ明朝" w:eastAsia="ＭＳ Ｐ明朝" w:hAnsi="ＭＳ Ｐ明朝" w:hint="eastAsia"/>
          <w:sz w:val="21"/>
          <w:szCs w:val="21"/>
        </w:rPr>
        <w:t>別書式（</w:t>
      </w:r>
      <w:r w:rsidR="00667BEB" w:rsidRPr="001A118A">
        <w:rPr>
          <w:rFonts w:ascii="ＭＳ Ｐ明朝" w:eastAsia="ＭＳ Ｐ明朝" w:hAnsi="ＭＳ Ｐ明朝" w:hint="eastAsia"/>
          <w:sz w:val="21"/>
          <w:szCs w:val="21"/>
        </w:rPr>
        <w:t>202</w:t>
      </w:r>
      <w:r w:rsidR="00B43828">
        <w:rPr>
          <w:rFonts w:ascii="ＭＳ Ｐ明朝" w:eastAsia="ＭＳ Ｐ明朝" w:hAnsi="ＭＳ Ｐ明朝" w:hint="eastAsia"/>
          <w:sz w:val="21"/>
          <w:szCs w:val="21"/>
        </w:rPr>
        <w:t>6</w:t>
      </w:r>
      <w:r w:rsidRPr="001A118A">
        <w:rPr>
          <w:rFonts w:ascii="ＭＳ Ｐ明朝" w:eastAsia="ＭＳ Ｐ明朝" w:hAnsi="ＭＳ Ｐ明朝" w:hint="eastAsia"/>
          <w:sz w:val="21"/>
          <w:szCs w:val="21"/>
        </w:rPr>
        <w:t>年度</w:t>
      </w:r>
      <w:r>
        <w:rPr>
          <w:rFonts w:ascii="ＭＳ Ｐ明朝" w:eastAsia="ＭＳ Ｐ明朝" w:hAnsi="ＭＳ Ｐ明朝" w:hint="eastAsia"/>
          <w:sz w:val="21"/>
          <w:szCs w:val="21"/>
        </w:rPr>
        <w:t>収支予算書案</w:t>
      </w:r>
      <w:r w:rsidR="00B3127C" w:rsidRPr="009E6776">
        <w:rPr>
          <w:rFonts w:ascii="ＭＳ Ｐ明朝" w:eastAsia="ＭＳ Ｐ明朝" w:hAnsi="ＭＳ Ｐ明朝"/>
          <w:sz w:val="21"/>
          <w:szCs w:val="21"/>
        </w:rPr>
        <w:t>）</w:t>
      </w:r>
      <w:r w:rsidR="00B3127C" w:rsidRPr="009E6776">
        <w:rPr>
          <w:rFonts w:ascii="ＭＳ Ｐ明朝" w:eastAsia="ＭＳ Ｐ明朝" w:hAnsi="ＭＳ Ｐ明朝" w:hint="eastAsia"/>
          <w:sz w:val="21"/>
          <w:szCs w:val="21"/>
        </w:rPr>
        <w:t>に</w:t>
      </w:r>
      <w:r w:rsidR="00EF332A" w:rsidRPr="009E6776">
        <w:rPr>
          <w:rFonts w:ascii="ＭＳ Ｐ明朝" w:eastAsia="ＭＳ Ｐ明朝" w:hAnsi="ＭＳ Ｐ明朝" w:hint="eastAsia"/>
          <w:sz w:val="21"/>
          <w:szCs w:val="21"/>
        </w:rPr>
        <w:t>事業</w:t>
      </w:r>
      <w:r w:rsidR="0037487D" w:rsidRPr="009E6776">
        <w:rPr>
          <w:rFonts w:ascii="ＭＳ Ｐ明朝" w:eastAsia="ＭＳ Ｐ明朝" w:hAnsi="ＭＳ Ｐ明朝" w:hint="eastAsia"/>
          <w:sz w:val="21"/>
          <w:szCs w:val="21"/>
        </w:rPr>
        <w:t>内容にあわせて</w:t>
      </w:r>
      <w:r w:rsidR="00FB45D3" w:rsidRPr="009E6776">
        <w:rPr>
          <w:rFonts w:ascii="ＭＳ Ｐ明朝" w:eastAsia="ＭＳ Ｐ明朝" w:hAnsi="ＭＳ Ｐ明朝" w:hint="eastAsia"/>
          <w:sz w:val="21"/>
          <w:szCs w:val="21"/>
        </w:rPr>
        <w:t>、</w:t>
      </w:r>
      <w:r w:rsidR="00EF332A" w:rsidRPr="009E6776">
        <w:rPr>
          <w:rFonts w:ascii="ＭＳ Ｐ明朝" w:eastAsia="ＭＳ Ｐ明朝" w:hAnsi="ＭＳ Ｐ明朝" w:hint="eastAsia"/>
          <w:sz w:val="21"/>
          <w:szCs w:val="21"/>
        </w:rPr>
        <w:t>概算収支</w:t>
      </w:r>
      <w:r w:rsidR="005F1A60" w:rsidRPr="009E6776">
        <w:rPr>
          <w:rFonts w:ascii="ＭＳ Ｐ明朝" w:eastAsia="ＭＳ Ｐ明朝" w:hAnsi="ＭＳ Ｐ明朝" w:hint="eastAsia"/>
          <w:sz w:val="21"/>
          <w:szCs w:val="21"/>
        </w:rPr>
        <w:t>をわかる範囲で具体的に記載してください</w:t>
      </w:r>
      <w:r w:rsidR="003A247B" w:rsidRPr="009E6776">
        <w:rPr>
          <w:rFonts w:ascii="ＭＳ Ｐ明朝" w:eastAsia="ＭＳ Ｐ明朝" w:hAnsi="ＭＳ Ｐ明朝" w:hint="eastAsia"/>
          <w:sz w:val="21"/>
          <w:szCs w:val="21"/>
        </w:rPr>
        <w:t>。</w:t>
      </w:r>
      <w:r w:rsidR="00B35C28" w:rsidRPr="009E6776">
        <w:rPr>
          <w:rFonts w:ascii="ＭＳ Ｐ明朝" w:eastAsia="ＭＳ Ｐ明朝" w:hAnsi="ＭＳ Ｐ明朝"/>
          <w:sz w:val="21"/>
          <w:szCs w:val="21"/>
        </w:rPr>
        <w:t>活動費は審査のうえ決定しますが、</w:t>
      </w:r>
      <w:r w:rsidR="00B3127C" w:rsidRPr="009E6776">
        <w:rPr>
          <w:rFonts w:ascii="ＭＳ Ｐ明朝" w:eastAsia="ＭＳ Ｐ明朝" w:hAnsi="ＭＳ Ｐ明朝" w:hint="eastAsia"/>
          <w:sz w:val="21"/>
          <w:szCs w:val="21"/>
        </w:rPr>
        <w:t>「受取補助金」</w:t>
      </w:r>
      <w:r w:rsidR="00B35C28" w:rsidRPr="009E6776">
        <w:rPr>
          <w:rFonts w:ascii="ＭＳ Ｐ明朝" w:eastAsia="ＭＳ Ｐ明朝" w:hAnsi="ＭＳ Ｐ明朝"/>
          <w:sz w:val="21"/>
          <w:szCs w:val="21"/>
        </w:rPr>
        <w:t>の欄には仮に10万円と設定して計算して下さい。</w:t>
      </w:r>
    </w:p>
    <w:p w14:paraId="103D6ADC" w14:textId="77777777" w:rsidR="003A247B" w:rsidRPr="000F4429" w:rsidRDefault="000F4429" w:rsidP="000F4429">
      <w:pPr>
        <w:numPr>
          <w:ilvl w:val="0"/>
          <w:numId w:val="8"/>
        </w:numPr>
        <w:ind w:leftChars="100" w:left="426" w:hanging="186"/>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E11208" w:rsidRPr="009E6776">
        <w:rPr>
          <w:rFonts w:ascii="ＭＳ Ｐ明朝" w:eastAsia="ＭＳ Ｐ明朝" w:hAnsi="ＭＳ Ｐ明朝" w:hint="eastAsia"/>
          <w:sz w:val="21"/>
          <w:szCs w:val="21"/>
        </w:rPr>
        <w:t>事業</w:t>
      </w:r>
      <w:r w:rsidR="00A00982" w:rsidRPr="009E6776">
        <w:rPr>
          <w:rFonts w:ascii="ＭＳ Ｐ明朝" w:eastAsia="ＭＳ Ｐ明朝" w:hAnsi="ＭＳ Ｐ明朝" w:hint="eastAsia"/>
          <w:sz w:val="21"/>
          <w:szCs w:val="21"/>
        </w:rPr>
        <w:t>内容</w:t>
      </w:r>
      <w:r w:rsidR="00E11208" w:rsidRPr="009E6776">
        <w:rPr>
          <w:rFonts w:ascii="ＭＳ Ｐ明朝" w:eastAsia="ＭＳ Ｐ明朝" w:hAnsi="ＭＳ Ｐ明朝" w:hint="eastAsia"/>
          <w:sz w:val="21"/>
          <w:szCs w:val="21"/>
        </w:rPr>
        <w:t>については、来年度の事業予定を、できるだけ詳しくお書き下さい。</w:t>
      </w:r>
      <w:r w:rsidR="00A00982" w:rsidRPr="009E6776">
        <w:rPr>
          <w:rFonts w:ascii="ＭＳ Ｐ明朝" w:eastAsia="ＭＳ Ｐ明朝" w:hAnsi="ＭＳ Ｐ明朝" w:hint="eastAsia"/>
          <w:sz w:val="21"/>
          <w:szCs w:val="21"/>
        </w:rPr>
        <w:t>他の</w:t>
      </w:r>
      <w:r w:rsidR="00E11208" w:rsidRPr="009E6776">
        <w:rPr>
          <w:rFonts w:ascii="ＭＳ Ｐ明朝" w:eastAsia="ＭＳ Ｐ明朝" w:hAnsi="ＭＳ Ｐ明朝" w:hint="eastAsia"/>
          <w:sz w:val="21"/>
          <w:szCs w:val="21"/>
        </w:rPr>
        <w:t>分科会・</w:t>
      </w:r>
      <w:r w:rsidR="00A00982" w:rsidRPr="009E6776">
        <w:rPr>
          <w:rFonts w:ascii="ＭＳ Ｐ明朝" w:eastAsia="ＭＳ Ｐ明朝" w:hAnsi="ＭＳ Ｐ明朝" w:hint="eastAsia"/>
          <w:sz w:val="21"/>
          <w:szCs w:val="21"/>
        </w:rPr>
        <w:t>研究部会との間で調整をお願いすることがあります。</w:t>
      </w:r>
    </w:p>
    <w:p w14:paraId="1F394155" w14:textId="77777777" w:rsidR="003A247B" w:rsidRPr="009E6776" w:rsidRDefault="000F4429">
      <w:pPr>
        <w:numPr>
          <w:ilvl w:val="0"/>
          <w:numId w:val="8"/>
        </w:numPr>
        <w:ind w:left="0" w:firstLine="24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3A247B" w:rsidRPr="009E6776">
        <w:rPr>
          <w:rFonts w:ascii="ＭＳ Ｐ明朝" w:eastAsia="ＭＳ Ｐ明朝" w:hAnsi="ＭＳ Ｐ明朝" w:hint="eastAsia"/>
          <w:sz w:val="21"/>
          <w:szCs w:val="21"/>
        </w:rPr>
        <w:t>分科会の活動結果は年度毎に学術運営</w:t>
      </w:r>
      <w:r w:rsidR="00547A51">
        <w:rPr>
          <w:rFonts w:ascii="ＭＳ Ｐ明朝" w:eastAsia="ＭＳ Ｐ明朝" w:hAnsi="ＭＳ Ｐ明朝" w:hint="eastAsia"/>
          <w:sz w:val="21"/>
          <w:szCs w:val="21"/>
        </w:rPr>
        <w:t>合同会議にて</w:t>
      </w:r>
      <w:r w:rsidR="003A247B" w:rsidRPr="009E6776">
        <w:rPr>
          <w:rFonts w:ascii="ＭＳ Ｐ明朝" w:eastAsia="ＭＳ Ｐ明朝" w:hAnsi="ＭＳ Ｐ明朝" w:hint="eastAsia"/>
          <w:sz w:val="21"/>
          <w:szCs w:val="21"/>
        </w:rPr>
        <w:t>報告する</w:t>
      </w:r>
      <w:r w:rsidR="005F1A60" w:rsidRPr="009E6776">
        <w:rPr>
          <w:rFonts w:ascii="ＭＳ Ｐ明朝" w:eastAsia="ＭＳ Ｐ明朝" w:hAnsi="ＭＳ Ｐ明朝" w:hint="eastAsia"/>
          <w:sz w:val="21"/>
          <w:szCs w:val="21"/>
        </w:rPr>
        <w:t>こととします</w:t>
      </w:r>
      <w:r w:rsidR="003A247B" w:rsidRPr="009E6776">
        <w:rPr>
          <w:rFonts w:ascii="ＭＳ Ｐ明朝" w:eastAsia="ＭＳ Ｐ明朝" w:hAnsi="ＭＳ Ｐ明朝" w:hint="eastAsia"/>
          <w:sz w:val="21"/>
          <w:szCs w:val="21"/>
        </w:rPr>
        <w:t>。</w:t>
      </w:r>
    </w:p>
    <w:p w14:paraId="728C1153" w14:textId="77777777" w:rsidR="003A247B" w:rsidRPr="009E6776" w:rsidRDefault="000F4429">
      <w:pPr>
        <w:numPr>
          <w:ilvl w:val="0"/>
          <w:numId w:val="8"/>
        </w:numPr>
        <w:ind w:left="0" w:firstLine="24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3A247B" w:rsidRPr="009E6776">
        <w:rPr>
          <w:rFonts w:ascii="ＭＳ Ｐ明朝" w:eastAsia="ＭＳ Ｐ明朝" w:hAnsi="ＭＳ Ｐ明朝" w:hint="eastAsia"/>
          <w:sz w:val="21"/>
          <w:szCs w:val="21"/>
        </w:rPr>
        <w:t>分科会の継続期間に対する制限はつけ</w:t>
      </w:r>
      <w:r w:rsidR="005F1A60" w:rsidRPr="009E6776">
        <w:rPr>
          <w:rFonts w:ascii="ＭＳ Ｐ明朝" w:eastAsia="ＭＳ Ｐ明朝" w:hAnsi="ＭＳ Ｐ明朝" w:hint="eastAsia"/>
          <w:sz w:val="21"/>
          <w:szCs w:val="21"/>
        </w:rPr>
        <w:t>ません</w:t>
      </w:r>
      <w:r w:rsidR="003A247B" w:rsidRPr="009E6776">
        <w:rPr>
          <w:rFonts w:ascii="ＭＳ Ｐ明朝" w:eastAsia="ＭＳ Ｐ明朝" w:hAnsi="ＭＳ Ｐ明朝" w:hint="eastAsia"/>
          <w:sz w:val="21"/>
          <w:szCs w:val="21"/>
        </w:rPr>
        <w:t>が、</w:t>
      </w:r>
      <w:r w:rsidR="003A247B" w:rsidRPr="009E6776">
        <w:rPr>
          <w:rFonts w:ascii="ＭＳ Ｐ明朝" w:eastAsia="ＭＳ Ｐ明朝" w:hAnsi="ＭＳ Ｐ明朝"/>
          <w:sz w:val="21"/>
          <w:szCs w:val="21"/>
        </w:rPr>
        <w:t>5</w:t>
      </w:r>
      <w:r w:rsidR="003A247B" w:rsidRPr="009E6776">
        <w:rPr>
          <w:rFonts w:ascii="ＭＳ Ｐ明朝" w:eastAsia="ＭＳ Ｐ明朝" w:hAnsi="ＭＳ Ｐ明朝" w:hint="eastAsia"/>
          <w:sz w:val="21"/>
          <w:szCs w:val="21"/>
        </w:rPr>
        <w:t>年ごとに見直しを行</w:t>
      </w:r>
      <w:r w:rsidR="005F1A60" w:rsidRPr="009E6776">
        <w:rPr>
          <w:rFonts w:ascii="ＭＳ Ｐ明朝" w:eastAsia="ＭＳ Ｐ明朝" w:hAnsi="ＭＳ Ｐ明朝" w:hint="eastAsia"/>
          <w:sz w:val="21"/>
          <w:szCs w:val="21"/>
        </w:rPr>
        <w:t>います</w:t>
      </w:r>
      <w:r w:rsidR="003A247B" w:rsidRPr="009E6776">
        <w:rPr>
          <w:rFonts w:ascii="ＭＳ Ｐ明朝" w:eastAsia="ＭＳ Ｐ明朝" w:hAnsi="ＭＳ Ｐ明朝" w:hint="eastAsia"/>
          <w:sz w:val="21"/>
          <w:szCs w:val="21"/>
        </w:rPr>
        <w:t>。</w:t>
      </w:r>
    </w:p>
    <w:p w14:paraId="028186E1" w14:textId="77777777" w:rsidR="003A247B" w:rsidRPr="009E6776" w:rsidRDefault="000F4429">
      <w:pPr>
        <w:numPr>
          <w:ilvl w:val="0"/>
          <w:numId w:val="8"/>
        </w:numPr>
        <w:ind w:left="0" w:firstLine="24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3A247B" w:rsidRPr="009E6776">
        <w:rPr>
          <w:rFonts w:ascii="ＭＳ Ｐ明朝" w:eastAsia="ＭＳ Ｐ明朝" w:hAnsi="ＭＳ Ｐ明朝" w:hint="eastAsia"/>
          <w:sz w:val="21"/>
          <w:szCs w:val="21"/>
        </w:rPr>
        <w:t>ただし、申請・許可は</w:t>
      </w:r>
      <w:r w:rsidR="003A247B" w:rsidRPr="009E6776">
        <w:rPr>
          <w:rFonts w:ascii="ＭＳ Ｐ明朝" w:eastAsia="ＭＳ Ｐ明朝" w:hAnsi="ＭＳ Ｐ明朝"/>
          <w:sz w:val="21"/>
          <w:szCs w:val="21"/>
        </w:rPr>
        <w:t>1</w:t>
      </w:r>
      <w:r w:rsidR="003A247B" w:rsidRPr="009E6776">
        <w:rPr>
          <w:rFonts w:ascii="ＭＳ Ｐ明朝" w:eastAsia="ＭＳ Ｐ明朝" w:hAnsi="ＭＳ Ｐ明朝" w:hint="eastAsia"/>
          <w:sz w:val="21"/>
          <w:szCs w:val="21"/>
        </w:rPr>
        <w:t>年ごとに行</w:t>
      </w:r>
      <w:r w:rsidR="005F1A60" w:rsidRPr="009E6776">
        <w:rPr>
          <w:rFonts w:ascii="ＭＳ Ｐ明朝" w:eastAsia="ＭＳ Ｐ明朝" w:hAnsi="ＭＳ Ｐ明朝" w:hint="eastAsia"/>
          <w:sz w:val="21"/>
          <w:szCs w:val="21"/>
        </w:rPr>
        <w:t>います</w:t>
      </w:r>
      <w:r w:rsidR="003A247B" w:rsidRPr="009E6776">
        <w:rPr>
          <w:rFonts w:ascii="ＭＳ Ｐ明朝" w:eastAsia="ＭＳ Ｐ明朝" w:hAnsi="ＭＳ Ｐ明朝" w:hint="eastAsia"/>
          <w:sz w:val="21"/>
          <w:szCs w:val="21"/>
        </w:rPr>
        <w:t>。</w:t>
      </w:r>
    </w:p>
    <w:p w14:paraId="3E20249B" w14:textId="77777777" w:rsidR="00EF332A" w:rsidRPr="009E6776" w:rsidRDefault="00EF332A" w:rsidP="00273AEA">
      <w:pPr>
        <w:rPr>
          <w:rFonts w:ascii="ＭＳ Ｐ明朝" w:eastAsia="ＭＳ Ｐ明朝" w:hAnsi="ＭＳ Ｐ明朝"/>
          <w:sz w:val="21"/>
          <w:szCs w:val="21"/>
        </w:rPr>
      </w:pPr>
    </w:p>
    <w:p w14:paraId="722910FF" w14:textId="77777777" w:rsidR="00EF332A" w:rsidRPr="00121493" w:rsidRDefault="00EF332A">
      <w:pPr>
        <w:ind w:firstLine="240"/>
        <w:rPr>
          <w:rFonts w:ascii="ＭＳ Ｐ明朝" w:eastAsia="ＭＳ Ｐ明朝" w:hAnsi="ＭＳ Ｐ明朝"/>
          <w:sz w:val="22"/>
          <w:szCs w:val="22"/>
        </w:rPr>
      </w:pPr>
    </w:p>
    <w:p w14:paraId="2C7DEA71" w14:textId="77036F4F" w:rsidR="003A247B" w:rsidRPr="001A118A" w:rsidRDefault="00547A51">
      <w:pPr>
        <w:ind w:firstLine="240"/>
        <w:rPr>
          <w:rFonts w:ascii="ＭＳ Ｐ明朝" w:eastAsia="ＭＳ Ｐ明朝" w:hAnsi="ＭＳ Ｐ明朝"/>
          <w:b/>
          <w:sz w:val="22"/>
          <w:szCs w:val="22"/>
          <w:u w:val="single"/>
        </w:rPr>
      </w:pPr>
      <w:r w:rsidRPr="001A118A">
        <w:rPr>
          <w:rFonts w:ascii="ＭＳ Ｐ明朝" w:eastAsia="ＭＳ Ｐ明朝" w:hAnsi="ＭＳ Ｐ明朝" w:hint="eastAsia"/>
          <w:b/>
          <w:sz w:val="22"/>
          <w:szCs w:val="22"/>
          <w:u w:val="single"/>
        </w:rPr>
        <w:t xml:space="preserve">提出期限　　</w:t>
      </w:r>
      <w:r w:rsidR="005F1803">
        <w:rPr>
          <w:rFonts w:ascii="ＭＳ Ｐ明朝" w:eastAsia="ＭＳ Ｐ明朝" w:hAnsi="ＭＳ Ｐ明朝"/>
          <w:b/>
          <w:sz w:val="22"/>
          <w:szCs w:val="22"/>
          <w:u w:val="single"/>
        </w:rPr>
        <w:t>202</w:t>
      </w:r>
      <w:r w:rsidR="00B43828">
        <w:rPr>
          <w:rFonts w:ascii="ＭＳ Ｐ明朝" w:eastAsia="ＭＳ Ｐ明朝" w:hAnsi="ＭＳ Ｐ明朝" w:hint="eastAsia"/>
          <w:b/>
          <w:sz w:val="22"/>
          <w:szCs w:val="22"/>
          <w:u w:val="single"/>
        </w:rPr>
        <w:t>6</w:t>
      </w:r>
      <w:r w:rsidR="003A247B" w:rsidRPr="001A118A">
        <w:rPr>
          <w:rFonts w:ascii="ＭＳ Ｐ明朝" w:eastAsia="ＭＳ Ｐ明朝" w:hAnsi="ＭＳ Ｐ明朝" w:hint="eastAsia"/>
          <w:b/>
          <w:sz w:val="22"/>
          <w:szCs w:val="22"/>
          <w:u w:val="single"/>
        </w:rPr>
        <w:t>年</w:t>
      </w:r>
      <w:r w:rsidR="00AC7293" w:rsidRPr="001A118A">
        <w:rPr>
          <w:rFonts w:ascii="ＭＳ Ｐ明朝" w:eastAsia="ＭＳ Ｐ明朝" w:hAnsi="ＭＳ Ｐ明朝" w:hint="eastAsia"/>
          <w:b/>
          <w:sz w:val="22"/>
          <w:szCs w:val="22"/>
          <w:u w:val="single"/>
        </w:rPr>
        <w:t>1</w:t>
      </w:r>
      <w:r w:rsidR="003A247B" w:rsidRPr="001A118A">
        <w:rPr>
          <w:rFonts w:ascii="ＭＳ Ｐ明朝" w:eastAsia="ＭＳ Ｐ明朝" w:hAnsi="ＭＳ Ｐ明朝" w:hint="eastAsia"/>
          <w:b/>
          <w:sz w:val="22"/>
          <w:szCs w:val="22"/>
          <w:u w:val="single"/>
        </w:rPr>
        <w:t>月</w:t>
      </w:r>
      <w:r w:rsidR="00B43828">
        <w:rPr>
          <w:rFonts w:ascii="ＭＳ Ｐ明朝" w:eastAsia="ＭＳ Ｐ明朝" w:hAnsi="ＭＳ Ｐ明朝" w:hint="eastAsia"/>
          <w:b/>
          <w:sz w:val="22"/>
          <w:szCs w:val="22"/>
          <w:u w:val="single"/>
        </w:rPr>
        <w:t>9</w:t>
      </w:r>
      <w:r w:rsidR="003A247B" w:rsidRPr="001A118A">
        <w:rPr>
          <w:rFonts w:ascii="ＭＳ Ｐ明朝" w:eastAsia="ＭＳ Ｐ明朝" w:hAnsi="ＭＳ Ｐ明朝" w:hint="eastAsia"/>
          <w:b/>
          <w:sz w:val="22"/>
          <w:szCs w:val="22"/>
          <w:u w:val="single"/>
        </w:rPr>
        <w:t>日(</w:t>
      </w:r>
      <w:r w:rsidR="00251AF0">
        <w:rPr>
          <w:rFonts w:ascii="ＭＳ Ｐ明朝" w:eastAsia="ＭＳ Ｐ明朝" w:hAnsi="ＭＳ Ｐ明朝" w:hint="eastAsia"/>
          <w:b/>
          <w:sz w:val="22"/>
          <w:szCs w:val="22"/>
          <w:u w:val="single"/>
        </w:rPr>
        <w:t>金</w:t>
      </w:r>
      <w:r w:rsidR="00654345" w:rsidRPr="001A118A">
        <w:rPr>
          <w:rFonts w:ascii="ＭＳ Ｐ明朝" w:eastAsia="ＭＳ Ｐ明朝" w:hAnsi="ＭＳ Ｐ明朝" w:hint="eastAsia"/>
          <w:b/>
          <w:sz w:val="22"/>
          <w:szCs w:val="22"/>
          <w:u w:val="single"/>
        </w:rPr>
        <w:t>)</w:t>
      </w:r>
      <w:r w:rsidR="0011659C">
        <w:rPr>
          <w:rFonts w:ascii="ＭＳ Ｐ明朝" w:eastAsia="ＭＳ Ｐ明朝" w:hAnsi="ＭＳ Ｐ明朝"/>
          <w:b/>
          <w:sz w:val="22"/>
          <w:szCs w:val="22"/>
          <w:u w:val="single"/>
        </w:rPr>
        <w:t xml:space="preserve"> </w:t>
      </w:r>
      <w:r w:rsidR="003A247B" w:rsidRPr="001A118A">
        <w:rPr>
          <w:rFonts w:ascii="ＭＳ Ｐ明朝" w:eastAsia="ＭＳ Ｐ明朝" w:hAnsi="ＭＳ Ｐ明朝" w:hint="eastAsia"/>
          <w:b/>
          <w:sz w:val="22"/>
          <w:szCs w:val="22"/>
          <w:u w:val="single"/>
        </w:rPr>
        <w:t>必着</w:t>
      </w:r>
      <w:r w:rsidR="00DF2F8D" w:rsidRPr="001A118A">
        <w:rPr>
          <w:rFonts w:ascii="ＭＳ Ｐ明朝" w:eastAsia="ＭＳ Ｐ明朝" w:hAnsi="ＭＳ Ｐ明朝" w:hint="eastAsia"/>
          <w:b/>
          <w:sz w:val="22"/>
          <w:szCs w:val="22"/>
          <w:u w:val="single"/>
        </w:rPr>
        <w:t xml:space="preserve">　［メール</w:t>
      </w:r>
      <w:r w:rsidR="006D4285">
        <w:rPr>
          <w:rFonts w:ascii="ＭＳ Ｐ明朝" w:eastAsia="ＭＳ Ｐ明朝" w:hAnsi="ＭＳ Ｐ明朝" w:hint="eastAsia"/>
          <w:b/>
          <w:sz w:val="22"/>
          <w:szCs w:val="22"/>
          <w:u w:val="single"/>
        </w:rPr>
        <w:t>にて</w:t>
      </w:r>
      <w:r w:rsidR="00DF2F8D" w:rsidRPr="001A118A">
        <w:rPr>
          <w:rFonts w:ascii="ＭＳ Ｐ明朝" w:eastAsia="ＭＳ Ｐ明朝" w:hAnsi="ＭＳ Ｐ明朝" w:hint="eastAsia"/>
          <w:b/>
          <w:sz w:val="22"/>
          <w:szCs w:val="22"/>
          <w:u w:val="single"/>
        </w:rPr>
        <w:t>］</w:t>
      </w:r>
    </w:p>
    <w:p w14:paraId="7597C8CA" w14:textId="77777777" w:rsidR="00EF332A" w:rsidRPr="001A118A" w:rsidRDefault="00EF332A">
      <w:pPr>
        <w:ind w:firstLine="240"/>
        <w:rPr>
          <w:rFonts w:ascii="ＭＳ Ｐ明朝" w:eastAsia="ＭＳ Ｐ明朝" w:hAnsi="ＭＳ Ｐ明朝"/>
          <w:sz w:val="22"/>
          <w:szCs w:val="22"/>
        </w:rPr>
      </w:pPr>
    </w:p>
    <w:p w14:paraId="5AFEE21F" w14:textId="77777777" w:rsidR="000F4429" w:rsidRPr="009E6776" w:rsidRDefault="000F4429">
      <w:pPr>
        <w:ind w:firstLine="240"/>
        <w:rPr>
          <w:rFonts w:ascii="ＭＳ Ｐ明朝" w:eastAsia="ＭＳ Ｐ明朝" w:hAnsi="ＭＳ Ｐ明朝"/>
          <w:sz w:val="21"/>
          <w:szCs w:val="21"/>
        </w:rPr>
      </w:pPr>
    </w:p>
    <w:p w14:paraId="7F359919" w14:textId="77777777" w:rsidR="003A247B" w:rsidRPr="009E6776" w:rsidRDefault="003A247B">
      <w:pPr>
        <w:ind w:firstLine="240"/>
        <w:rPr>
          <w:rFonts w:ascii="ＭＳ Ｐ明朝" w:eastAsia="ＭＳ Ｐ明朝" w:hAnsi="ＭＳ Ｐ明朝"/>
          <w:sz w:val="21"/>
          <w:szCs w:val="21"/>
        </w:rPr>
      </w:pPr>
      <w:r w:rsidRPr="009E6776">
        <w:rPr>
          <w:rFonts w:ascii="ＭＳ Ｐ明朝" w:eastAsia="ＭＳ Ｐ明朝" w:hAnsi="ＭＳ Ｐ明朝" w:hint="eastAsia"/>
          <w:sz w:val="21"/>
          <w:szCs w:val="21"/>
        </w:rPr>
        <w:t>（書類の請求・提出先（問い合わせ先））</w:t>
      </w:r>
    </w:p>
    <w:p w14:paraId="463F4C1E" w14:textId="77777777" w:rsidR="003A247B" w:rsidRPr="009E6776" w:rsidRDefault="003A247B" w:rsidP="009E6776">
      <w:pPr>
        <w:ind w:firstLineChars="100" w:firstLine="210"/>
        <w:rPr>
          <w:rFonts w:ascii="ＭＳ Ｐ明朝" w:eastAsia="ＭＳ Ｐ明朝" w:hAnsi="ＭＳ Ｐ明朝"/>
          <w:sz w:val="21"/>
          <w:szCs w:val="21"/>
        </w:rPr>
      </w:pPr>
      <w:r w:rsidRPr="009E6776">
        <w:rPr>
          <w:rFonts w:ascii="ＭＳ Ｐ明朝" w:eastAsia="ＭＳ Ｐ明朝" w:hAnsi="ＭＳ Ｐ明朝" w:hint="eastAsia"/>
          <w:sz w:val="21"/>
          <w:szCs w:val="21"/>
        </w:rPr>
        <w:t>〒</w:t>
      </w:r>
      <w:r w:rsidR="00C260F2">
        <w:rPr>
          <w:rFonts w:ascii="ＭＳ Ｐ明朝" w:eastAsia="ＭＳ Ｐ明朝" w:hAnsi="ＭＳ Ｐ明朝"/>
          <w:sz w:val="21"/>
          <w:szCs w:val="21"/>
        </w:rPr>
        <w:t>169</w:t>
      </w:r>
      <w:r w:rsidR="00220269" w:rsidRPr="009E6776">
        <w:rPr>
          <w:rFonts w:ascii="ＭＳ Ｐ明朝" w:eastAsia="ＭＳ Ｐ明朝" w:hAnsi="ＭＳ Ｐ明朝" w:hint="eastAsia"/>
          <w:sz w:val="21"/>
          <w:szCs w:val="21"/>
        </w:rPr>
        <w:t>-</w:t>
      </w:r>
      <w:r w:rsidR="00C260F2">
        <w:rPr>
          <w:rFonts w:ascii="ＭＳ Ｐ明朝" w:eastAsia="ＭＳ Ｐ明朝" w:hAnsi="ＭＳ Ｐ明朝"/>
          <w:sz w:val="21"/>
          <w:szCs w:val="21"/>
        </w:rPr>
        <w:t>0075</w:t>
      </w:r>
      <w:r w:rsidRPr="009E6776">
        <w:rPr>
          <w:rFonts w:ascii="ＭＳ Ｐ明朝" w:eastAsia="ＭＳ Ｐ明朝" w:hAnsi="ＭＳ Ｐ明朝" w:hint="eastAsia"/>
          <w:sz w:val="21"/>
          <w:szCs w:val="21"/>
        </w:rPr>
        <w:t xml:space="preserve">　東京都新宿区</w:t>
      </w:r>
      <w:r w:rsidR="00C260F2">
        <w:rPr>
          <w:rFonts w:ascii="ＭＳ Ｐ明朝" w:eastAsia="ＭＳ Ｐ明朝" w:hAnsi="ＭＳ Ｐ明朝" w:hint="eastAsia"/>
          <w:sz w:val="21"/>
          <w:szCs w:val="21"/>
        </w:rPr>
        <w:t>高田馬場1-21-13　廣池ビルディング402</w:t>
      </w:r>
    </w:p>
    <w:p w14:paraId="0557F471" w14:textId="77777777" w:rsidR="003A247B" w:rsidRPr="009E6776" w:rsidRDefault="00EF332A" w:rsidP="004B6F55">
      <w:pPr>
        <w:ind w:leftChars="350" w:left="840"/>
        <w:rPr>
          <w:rFonts w:ascii="ＭＳ Ｐ明朝" w:eastAsia="ＭＳ Ｐ明朝" w:hAnsi="ＭＳ Ｐ明朝"/>
          <w:sz w:val="21"/>
          <w:szCs w:val="21"/>
        </w:rPr>
      </w:pPr>
      <w:r w:rsidRPr="009E6776">
        <w:rPr>
          <w:rFonts w:ascii="ＭＳ Ｐ明朝" w:eastAsia="ＭＳ Ｐ明朝" w:hAnsi="ＭＳ Ｐ明朝" w:hint="eastAsia"/>
          <w:sz w:val="21"/>
          <w:szCs w:val="21"/>
        </w:rPr>
        <w:t>公益</w:t>
      </w:r>
      <w:r w:rsidR="003A247B" w:rsidRPr="009E6776">
        <w:rPr>
          <w:rFonts w:ascii="ＭＳ Ｐ明朝" w:eastAsia="ＭＳ Ｐ明朝" w:hAnsi="ＭＳ Ｐ明朝" w:hint="eastAsia"/>
          <w:sz w:val="21"/>
          <w:szCs w:val="21"/>
        </w:rPr>
        <w:t xml:space="preserve">社団法人日本顕微鏡学会　</w:t>
      </w:r>
      <w:r w:rsidR="00DC5397">
        <w:rPr>
          <w:rFonts w:ascii="ＭＳ Ｐ明朝" w:eastAsia="ＭＳ Ｐ明朝" w:hAnsi="ＭＳ Ｐ明朝" w:hint="eastAsia"/>
          <w:sz w:val="21"/>
          <w:szCs w:val="21"/>
        </w:rPr>
        <w:t>事務局</w:t>
      </w:r>
      <w:r w:rsidR="003A247B" w:rsidRPr="009E6776">
        <w:rPr>
          <w:rFonts w:ascii="ＭＳ Ｐ明朝" w:eastAsia="ＭＳ Ｐ明朝" w:hAnsi="ＭＳ Ｐ明朝"/>
          <w:sz w:val="21"/>
          <w:szCs w:val="21"/>
        </w:rPr>
        <w:t xml:space="preserve"> </w:t>
      </w:r>
      <w:r w:rsidR="003A247B" w:rsidRPr="009E6776">
        <w:rPr>
          <w:rFonts w:ascii="ＭＳ Ｐ明朝" w:eastAsia="ＭＳ Ｐ明朝" w:hAnsi="ＭＳ Ｐ明朝"/>
          <w:sz w:val="21"/>
          <w:szCs w:val="21"/>
        </w:rPr>
        <w:br/>
        <w:t>TEL:03-</w:t>
      </w:r>
      <w:r w:rsidR="00B3127C" w:rsidRPr="009E6776">
        <w:rPr>
          <w:rFonts w:ascii="ＭＳ Ｐ明朝" w:eastAsia="ＭＳ Ｐ明朝" w:hAnsi="ＭＳ Ｐ明朝" w:hint="eastAsia"/>
          <w:sz w:val="21"/>
          <w:szCs w:val="21"/>
        </w:rPr>
        <w:t>6457-5156</w:t>
      </w:r>
      <w:r w:rsidR="003A247B" w:rsidRPr="009E6776">
        <w:rPr>
          <w:rFonts w:ascii="ＭＳ Ｐ明朝" w:eastAsia="ＭＳ Ｐ明朝" w:hAnsi="ＭＳ Ｐ明朝" w:hint="eastAsia"/>
          <w:sz w:val="21"/>
          <w:szCs w:val="21"/>
        </w:rPr>
        <w:t xml:space="preserve">　</w:t>
      </w:r>
      <w:r w:rsidR="003A247B" w:rsidRPr="009E6776">
        <w:rPr>
          <w:rFonts w:ascii="ＭＳ Ｐ明朝" w:eastAsia="ＭＳ Ｐ明朝" w:hAnsi="ＭＳ Ｐ明朝"/>
          <w:sz w:val="21"/>
          <w:szCs w:val="21"/>
        </w:rPr>
        <w:t>FAX:03-</w:t>
      </w:r>
      <w:r w:rsidR="00B3127C" w:rsidRPr="009E6776">
        <w:rPr>
          <w:rFonts w:ascii="ＭＳ Ｐ明朝" w:eastAsia="ＭＳ Ｐ明朝" w:hAnsi="ＭＳ Ｐ明朝" w:hint="eastAsia"/>
          <w:sz w:val="21"/>
          <w:szCs w:val="21"/>
        </w:rPr>
        <w:t>6457-5176</w:t>
      </w:r>
      <w:r w:rsidR="003A247B" w:rsidRPr="009E6776">
        <w:rPr>
          <w:rFonts w:ascii="ＭＳ Ｐ明朝" w:eastAsia="ＭＳ Ｐ明朝" w:hAnsi="ＭＳ Ｐ明朝" w:hint="eastAsia"/>
          <w:sz w:val="21"/>
          <w:szCs w:val="21"/>
        </w:rPr>
        <w:t xml:space="preserve">　　</w:t>
      </w:r>
      <w:r w:rsidR="003A247B" w:rsidRPr="009E6776">
        <w:rPr>
          <w:rFonts w:ascii="ＭＳ Ｐ明朝" w:eastAsia="ＭＳ Ｐ明朝" w:hAnsi="ＭＳ Ｐ明朝"/>
          <w:sz w:val="21"/>
          <w:szCs w:val="21"/>
        </w:rPr>
        <w:t>E-mail:</w:t>
      </w:r>
      <w:r w:rsidR="004A2263" w:rsidRPr="009E6776">
        <w:rPr>
          <w:rFonts w:ascii="ＭＳ Ｐ明朝" w:eastAsia="ＭＳ Ｐ明朝" w:hAnsi="ＭＳ Ｐ明朝" w:hint="eastAsia"/>
          <w:sz w:val="21"/>
          <w:szCs w:val="21"/>
        </w:rPr>
        <w:t>jsm</w:t>
      </w:r>
      <w:r w:rsidR="003A247B" w:rsidRPr="009E6776">
        <w:rPr>
          <w:rFonts w:ascii="ＭＳ Ｐ明朝" w:eastAsia="ＭＳ Ｐ明朝" w:hAnsi="ＭＳ Ｐ明朝" w:hint="eastAsia"/>
          <w:sz w:val="21"/>
          <w:szCs w:val="21"/>
        </w:rPr>
        <w:t>-</w:t>
      </w:r>
      <w:r w:rsidR="004A2263" w:rsidRPr="009E6776">
        <w:rPr>
          <w:rFonts w:ascii="ＭＳ Ｐ明朝" w:eastAsia="ＭＳ Ｐ明朝" w:hAnsi="ＭＳ Ｐ明朝" w:hint="eastAsia"/>
          <w:sz w:val="21"/>
          <w:szCs w:val="21"/>
        </w:rPr>
        <w:t>post</w:t>
      </w:r>
      <w:r w:rsidR="003A247B" w:rsidRPr="009E6776">
        <w:rPr>
          <w:rFonts w:ascii="ＭＳ Ｐ明朝" w:eastAsia="ＭＳ Ｐ明朝" w:hAnsi="ＭＳ Ｐ明朝"/>
          <w:sz w:val="21"/>
          <w:szCs w:val="21"/>
        </w:rPr>
        <w:t>@</w:t>
      </w:r>
      <w:hyperlink r:id="rId7" w:history="1">
        <w:r w:rsidR="003A247B" w:rsidRPr="009E6776">
          <w:rPr>
            <w:rStyle w:val="a6"/>
            <w:rFonts w:ascii="ＭＳ Ｐ明朝" w:eastAsia="ＭＳ Ｐ明朝" w:hAnsi="ＭＳ Ｐ明朝" w:hint="eastAsia"/>
            <w:color w:val="auto"/>
            <w:sz w:val="21"/>
            <w:szCs w:val="21"/>
          </w:rPr>
          <w:t>microscopy.or.jp</w:t>
        </w:r>
      </w:hyperlink>
    </w:p>
    <w:p w14:paraId="1A4948DA" w14:textId="77777777" w:rsidR="003A247B" w:rsidRPr="009E6776" w:rsidRDefault="003A247B">
      <w:pPr>
        <w:ind w:firstLine="240"/>
        <w:jc w:val="center"/>
        <w:rPr>
          <w:rFonts w:ascii="ＭＳ Ｐ明朝" w:eastAsia="ＭＳ Ｐ明朝" w:hAnsi="ＭＳ Ｐ明朝"/>
          <w:sz w:val="21"/>
          <w:szCs w:val="21"/>
        </w:rPr>
      </w:pPr>
      <w:r w:rsidRPr="009E6776">
        <w:rPr>
          <w:rFonts w:ascii="ＭＳ Ｐ明朝" w:eastAsia="ＭＳ Ｐ明朝" w:hAnsi="ＭＳ Ｐ明朝"/>
          <w:sz w:val="21"/>
          <w:szCs w:val="21"/>
        </w:rPr>
        <w:tab/>
      </w:r>
      <w:r w:rsidRPr="009E6776">
        <w:rPr>
          <w:rFonts w:ascii="ＭＳ Ｐ明朝" w:eastAsia="ＭＳ Ｐ明朝" w:hAnsi="ＭＳ Ｐ明朝"/>
          <w:sz w:val="21"/>
          <w:szCs w:val="21"/>
        </w:rPr>
        <w:tab/>
      </w:r>
      <w:r w:rsidRPr="009E6776">
        <w:rPr>
          <w:rFonts w:ascii="ＭＳ Ｐ明朝" w:eastAsia="ＭＳ Ｐ明朝" w:hAnsi="ＭＳ Ｐ明朝"/>
          <w:sz w:val="21"/>
          <w:szCs w:val="21"/>
        </w:rPr>
        <w:tab/>
      </w:r>
      <w:r w:rsidRPr="009E6776">
        <w:rPr>
          <w:rFonts w:ascii="ＭＳ Ｐ明朝" w:eastAsia="ＭＳ Ｐ明朝" w:hAnsi="ＭＳ Ｐ明朝"/>
          <w:sz w:val="21"/>
          <w:szCs w:val="21"/>
        </w:rPr>
        <w:tab/>
      </w:r>
      <w:r w:rsidRPr="009E6776">
        <w:rPr>
          <w:rFonts w:ascii="ＭＳ Ｐ明朝" w:eastAsia="ＭＳ Ｐ明朝" w:hAnsi="ＭＳ Ｐ明朝"/>
          <w:sz w:val="21"/>
          <w:szCs w:val="21"/>
        </w:rPr>
        <w:tab/>
      </w:r>
    </w:p>
    <w:p w14:paraId="087C96B6" w14:textId="77777777" w:rsidR="00EF332A" w:rsidRDefault="00EF332A">
      <w:pPr>
        <w:jc w:val="center"/>
        <w:rPr>
          <w:rFonts w:ascii="ＭＳ Ｐ明朝" w:eastAsia="ＭＳ Ｐ明朝" w:hAnsi="ＭＳ Ｐ明朝"/>
          <w:sz w:val="22"/>
          <w:szCs w:val="22"/>
        </w:rPr>
      </w:pPr>
    </w:p>
    <w:p w14:paraId="2EAE6A7B" w14:textId="77777777" w:rsidR="00EF6111" w:rsidRDefault="00EF6111">
      <w:pPr>
        <w:jc w:val="center"/>
        <w:rPr>
          <w:rFonts w:ascii="ＭＳ Ｐ明朝" w:eastAsia="ＭＳ Ｐ明朝" w:hAnsi="ＭＳ Ｐ明朝"/>
          <w:sz w:val="22"/>
          <w:szCs w:val="22"/>
        </w:rPr>
      </w:pPr>
    </w:p>
    <w:p w14:paraId="7437CA85" w14:textId="77777777" w:rsidR="00EF6111" w:rsidRDefault="00EF6111">
      <w:pPr>
        <w:jc w:val="center"/>
        <w:rPr>
          <w:rFonts w:ascii="ＭＳ Ｐ明朝" w:eastAsia="ＭＳ Ｐ明朝" w:hAnsi="ＭＳ Ｐ明朝"/>
          <w:sz w:val="22"/>
          <w:szCs w:val="22"/>
        </w:rPr>
      </w:pPr>
    </w:p>
    <w:p w14:paraId="1B61485B" w14:textId="77777777" w:rsidR="000F4429" w:rsidRDefault="000F4429">
      <w:pPr>
        <w:jc w:val="center"/>
        <w:rPr>
          <w:rFonts w:ascii="ＭＳ Ｐ明朝" w:eastAsia="ＭＳ Ｐ明朝" w:hAnsi="ＭＳ Ｐ明朝"/>
          <w:sz w:val="22"/>
          <w:szCs w:val="22"/>
        </w:rPr>
      </w:pPr>
    </w:p>
    <w:p w14:paraId="7E217E3B" w14:textId="77777777" w:rsidR="000F4429" w:rsidRDefault="000F4429">
      <w:pPr>
        <w:jc w:val="center"/>
        <w:rPr>
          <w:rFonts w:ascii="ＭＳ Ｐ明朝" w:eastAsia="ＭＳ Ｐ明朝" w:hAnsi="ＭＳ Ｐ明朝"/>
          <w:sz w:val="22"/>
          <w:szCs w:val="22"/>
        </w:rPr>
      </w:pPr>
    </w:p>
    <w:p w14:paraId="65F49FF5" w14:textId="77777777" w:rsidR="009E6776" w:rsidRPr="00121493" w:rsidRDefault="009E6776">
      <w:pPr>
        <w:jc w:val="center"/>
        <w:rPr>
          <w:rFonts w:ascii="ＭＳ Ｐ明朝" w:eastAsia="ＭＳ Ｐ明朝" w:hAnsi="ＭＳ Ｐ明朝"/>
          <w:sz w:val="22"/>
          <w:szCs w:val="22"/>
        </w:rPr>
      </w:pPr>
    </w:p>
    <w:p w14:paraId="74A96406" w14:textId="77777777" w:rsidR="003A247B" w:rsidRPr="00121493" w:rsidRDefault="00E11208">
      <w:pPr>
        <w:jc w:val="center"/>
        <w:rPr>
          <w:rFonts w:ascii="ＭＳ Ｐ明朝" w:eastAsia="ＭＳ Ｐ明朝" w:hAnsi="ＭＳ Ｐ明朝"/>
          <w:sz w:val="32"/>
          <w:szCs w:val="32"/>
        </w:rPr>
      </w:pPr>
      <w:r>
        <w:rPr>
          <w:rFonts w:ascii="ＭＳ Ｐ明朝" w:eastAsia="ＭＳ Ｐ明朝" w:hAnsi="ＭＳ Ｐ明朝" w:hint="eastAsia"/>
          <w:sz w:val="32"/>
          <w:szCs w:val="32"/>
        </w:rPr>
        <w:lastRenderedPageBreak/>
        <w:t>分科会</w:t>
      </w:r>
      <w:r w:rsidR="00032BA5">
        <w:rPr>
          <w:rFonts w:ascii="ＭＳ Ｐ明朝" w:eastAsia="ＭＳ Ｐ明朝" w:hAnsi="ＭＳ Ｐ明朝" w:hint="eastAsia"/>
          <w:sz w:val="32"/>
          <w:szCs w:val="32"/>
        </w:rPr>
        <w:t>設置・</w:t>
      </w:r>
      <w:r>
        <w:rPr>
          <w:rFonts w:ascii="ＭＳ Ｐ明朝" w:eastAsia="ＭＳ Ｐ明朝" w:hAnsi="ＭＳ Ｐ明朝" w:hint="eastAsia"/>
          <w:sz w:val="32"/>
          <w:szCs w:val="32"/>
        </w:rPr>
        <w:t>継続</w:t>
      </w:r>
      <w:r w:rsidR="00C058AC">
        <w:rPr>
          <w:rFonts w:ascii="ＭＳ Ｐ明朝" w:eastAsia="ＭＳ Ｐ明朝" w:hAnsi="ＭＳ Ｐ明朝" w:hint="eastAsia"/>
          <w:sz w:val="32"/>
          <w:szCs w:val="32"/>
        </w:rPr>
        <w:t>申請書</w:t>
      </w:r>
    </w:p>
    <w:p w14:paraId="216F3B35" w14:textId="77777777" w:rsidR="003A247B" w:rsidRPr="00121493" w:rsidRDefault="003A247B">
      <w:pPr>
        <w:ind w:firstLine="240"/>
        <w:jc w:val="right"/>
        <w:rPr>
          <w:rFonts w:ascii="ＭＳ Ｐ明朝" w:eastAsia="ＭＳ Ｐ明朝" w:hAnsi="ＭＳ Ｐ明朝"/>
          <w:sz w:val="22"/>
          <w:szCs w:val="22"/>
        </w:rPr>
      </w:pPr>
      <w:r w:rsidRPr="00121493">
        <w:rPr>
          <w:rFonts w:ascii="ＭＳ Ｐ明朝" w:eastAsia="ＭＳ Ｐ明朝" w:hAnsi="ＭＳ Ｐ明朝" w:hint="eastAsia"/>
          <w:sz w:val="22"/>
          <w:szCs w:val="22"/>
        </w:rPr>
        <w:t xml:space="preserve">　　年　　月　　日</w:t>
      </w:r>
    </w:p>
    <w:p w14:paraId="433F3200" w14:textId="77777777" w:rsidR="003A247B" w:rsidRPr="00121493" w:rsidRDefault="00EF332A">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公益社団法人</w:t>
      </w:r>
      <w:r w:rsidR="003A247B" w:rsidRPr="00121493">
        <w:rPr>
          <w:rFonts w:ascii="ＭＳ Ｐ明朝" w:eastAsia="ＭＳ Ｐ明朝" w:hAnsi="ＭＳ Ｐ明朝" w:hint="eastAsia"/>
          <w:sz w:val="22"/>
          <w:szCs w:val="22"/>
        </w:rPr>
        <w:t>日本顕微鏡学会</w:t>
      </w:r>
    </w:p>
    <w:p w14:paraId="6A6E0A5B"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 xml:space="preserve">　　学術運営委員会委員長　殿</w:t>
      </w:r>
    </w:p>
    <w:p w14:paraId="1A903587" w14:textId="77777777" w:rsidR="003A247B" w:rsidRPr="00121493" w:rsidRDefault="003A247B" w:rsidP="00273AEA">
      <w:pPr>
        <w:ind w:left="2553" w:right="-1" w:firstLine="851"/>
        <w:jc w:val="center"/>
        <w:rPr>
          <w:rFonts w:ascii="ＭＳ Ｐ明朝" w:eastAsia="ＭＳ Ｐ明朝" w:hAnsi="ＭＳ Ｐ明朝"/>
          <w:sz w:val="22"/>
          <w:szCs w:val="22"/>
          <w:u w:val="single"/>
        </w:rPr>
      </w:pPr>
      <w:r w:rsidRPr="00121493">
        <w:rPr>
          <w:rFonts w:ascii="ＭＳ Ｐ明朝" w:eastAsia="ＭＳ Ｐ明朝" w:hAnsi="ＭＳ Ｐ明朝" w:hint="eastAsia"/>
          <w:sz w:val="22"/>
          <w:szCs w:val="22"/>
          <w:u w:val="single"/>
        </w:rPr>
        <w:t xml:space="preserve">申請者氏名　　　　　　　　　　　　</w:t>
      </w:r>
    </w:p>
    <w:p w14:paraId="2962482C" w14:textId="77777777" w:rsidR="003A247B" w:rsidRPr="00121493" w:rsidRDefault="003A247B">
      <w:pPr>
        <w:ind w:firstLine="240"/>
        <w:rPr>
          <w:rFonts w:ascii="ＭＳ Ｐ明朝" w:eastAsia="ＭＳ Ｐ明朝" w:hAnsi="ＭＳ Ｐ明朝"/>
          <w:sz w:val="22"/>
          <w:szCs w:val="22"/>
        </w:rPr>
      </w:pPr>
    </w:p>
    <w:p w14:paraId="3A778871" w14:textId="261A5B39" w:rsidR="003A247B" w:rsidRPr="001A118A" w:rsidRDefault="00443A86">
      <w:pPr>
        <w:ind w:firstLine="240"/>
        <w:jc w:val="center"/>
        <w:rPr>
          <w:rFonts w:ascii="ＭＳ Ｐ明朝" w:eastAsia="ＭＳ Ｐ明朝" w:hAnsi="ＭＳ Ｐ明朝"/>
          <w:sz w:val="22"/>
          <w:szCs w:val="22"/>
        </w:rPr>
      </w:pPr>
      <w:r w:rsidRPr="001A118A">
        <w:rPr>
          <w:rFonts w:ascii="ＭＳ Ｐ明朝" w:eastAsia="ＭＳ Ｐ明朝" w:hAnsi="ＭＳ Ｐ明朝" w:hint="eastAsia"/>
          <w:sz w:val="22"/>
          <w:szCs w:val="22"/>
        </w:rPr>
        <w:t>下記により</w:t>
      </w:r>
      <w:r w:rsidR="005F1803">
        <w:rPr>
          <w:rFonts w:ascii="ＭＳ Ｐ明朝" w:eastAsia="ＭＳ Ｐ明朝" w:hAnsi="ＭＳ Ｐ明朝"/>
          <w:sz w:val="22"/>
          <w:szCs w:val="22"/>
        </w:rPr>
        <w:t>202</w:t>
      </w:r>
      <w:r w:rsidR="00B43828">
        <w:rPr>
          <w:rFonts w:ascii="ＭＳ Ｐ明朝" w:eastAsia="ＭＳ Ｐ明朝" w:hAnsi="ＭＳ Ｐ明朝" w:hint="eastAsia"/>
          <w:sz w:val="22"/>
          <w:szCs w:val="22"/>
        </w:rPr>
        <w:t>6</w:t>
      </w:r>
      <w:r w:rsidR="00E11208" w:rsidRPr="001A118A">
        <w:rPr>
          <w:rFonts w:ascii="ＭＳ Ｐ明朝" w:eastAsia="ＭＳ Ｐ明朝" w:hAnsi="ＭＳ Ｐ明朝" w:hint="eastAsia"/>
          <w:sz w:val="22"/>
          <w:szCs w:val="22"/>
        </w:rPr>
        <w:t>年度分科会の</w:t>
      </w:r>
      <w:r w:rsidR="00032BA5" w:rsidRPr="001A118A">
        <w:rPr>
          <w:rFonts w:ascii="ＭＳ Ｐ明朝" w:eastAsia="ＭＳ Ｐ明朝" w:hAnsi="ＭＳ Ｐ明朝" w:hint="eastAsia"/>
          <w:sz w:val="22"/>
          <w:szCs w:val="22"/>
        </w:rPr>
        <w:t>設置・</w:t>
      </w:r>
      <w:r w:rsidR="00E11208" w:rsidRPr="001A118A">
        <w:rPr>
          <w:rFonts w:ascii="ＭＳ Ｐ明朝" w:eastAsia="ＭＳ Ｐ明朝" w:hAnsi="ＭＳ Ｐ明朝" w:hint="eastAsia"/>
          <w:sz w:val="22"/>
          <w:szCs w:val="22"/>
        </w:rPr>
        <w:t>継続</w:t>
      </w:r>
      <w:r w:rsidR="003A247B" w:rsidRPr="001A118A">
        <w:rPr>
          <w:rFonts w:ascii="ＭＳ Ｐ明朝" w:eastAsia="ＭＳ Ｐ明朝" w:hAnsi="ＭＳ Ｐ明朝" w:hint="eastAsia"/>
          <w:sz w:val="22"/>
          <w:szCs w:val="22"/>
        </w:rPr>
        <w:t>を申請します。</w:t>
      </w:r>
    </w:p>
    <w:p w14:paraId="16BA2355" w14:textId="77777777" w:rsidR="003A247B" w:rsidRPr="00E11208" w:rsidRDefault="003A247B">
      <w:pPr>
        <w:ind w:firstLine="240"/>
        <w:jc w:val="center"/>
        <w:rPr>
          <w:rFonts w:ascii="ＭＳ Ｐ明朝" w:eastAsia="ＭＳ Ｐ明朝" w:hAnsi="ＭＳ Ｐ明朝"/>
          <w:sz w:val="22"/>
          <w:szCs w:val="22"/>
        </w:rPr>
      </w:pPr>
    </w:p>
    <w:p w14:paraId="7DEA23E8" w14:textId="77777777" w:rsidR="004A2263" w:rsidRDefault="003A247B">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u w:val="single"/>
        </w:rPr>
        <w:t xml:space="preserve">分科会名　</w:t>
      </w:r>
      <w:r w:rsidR="00032BA5">
        <w:rPr>
          <w:rFonts w:ascii="ＭＳ Ｐ明朝" w:eastAsia="ＭＳ Ｐ明朝" w:hAnsi="ＭＳ Ｐ明朝" w:hint="eastAsia"/>
          <w:sz w:val="22"/>
          <w:szCs w:val="22"/>
          <w:u w:val="single"/>
        </w:rPr>
        <w:t>（　年目）</w:t>
      </w:r>
      <w:r w:rsidRPr="00121493">
        <w:rPr>
          <w:rFonts w:ascii="ＭＳ Ｐ明朝" w:eastAsia="ＭＳ Ｐ明朝" w:hAnsi="ＭＳ Ｐ明朝" w:hint="eastAsia"/>
          <w:sz w:val="22"/>
          <w:szCs w:val="22"/>
          <w:u w:val="single"/>
        </w:rPr>
        <w:t xml:space="preserve">　　　　　　　　　　　　　　　　　　　　　　　　　　　　</w:t>
      </w:r>
      <w:r w:rsidR="00AC7293">
        <w:rPr>
          <w:rFonts w:ascii="ＭＳ Ｐ明朝" w:eastAsia="ＭＳ Ｐ明朝" w:hAnsi="ＭＳ Ｐ明朝" w:hint="eastAsia"/>
          <w:sz w:val="22"/>
          <w:szCs w:val="22"/>
          <w:u w:val="single"/>
        </w:rPr>
        <w:t xml:space="preserve">　　</w:t>
      </w:r>
    </w:p>
    <w:p w14:paraId="1A7065AF" w14:textId="77777777" w:rsidR="00AC7293" w:rsidRDefault="00AC7293">
      <w:pPr>
        <w:ind w:firstLine="240"/>
        <w:rPr>
          <w:rFonts w:ascii="ＭＳ Ｐ明朝" w:eastAsia="ＭＳ Ｐ明朝" w:hAnsi="ＭＳ Ｐ明朝"/>
          <w:sz w:val="22"/>
          <w:szCs w:val="22"/>
          <w:u w:val="single"/>
        </w:rPr>
      </w:pPr>
      <w:r>
        <w:rPr>
          <w:rFonts w:ascii="ＭＳ Ｐ明朝" w:eastAsia="ＭＳ Ｐ明朝" w:hAnsi="ＭＳ Ｐ明朝" w:hint="eastAsia"/>
          <w:sz w:val="22"/>
          <w:szCs w:val="22"/>
          <w:u w:val="single"/>
        </w:rPr>
        <w:t xml:space="preserve">分科会名（英文）　　　　　　　　　　　　　　　　　　　　　　　　　　</w:t>
      </w:r>
      <w:r w:rsidR="00032BA5">
        <w:rPr>
          <w:rFonts w:ascii="ＭＳ Ｐ明朝" w:eastAsia="ＭＳ Ｐ明朝" w:hAnsi="ＭＳ Ｐ明朝" w:hint="eastAsia"/>
          <w:sz w:val="22"/>
          <w:szCs w:val="22"/>
          <w:u w:val="single"/>
        </w:rPr>
        <w:t xml:space="preserve">　　　　　　</w:t>
      </w:r>
    </w:p>
    <w:p w14:paraId="64F99B5A" w14:textId="77777777" w:rsidR="001469D6" w:rsidRDefault="001469D6" w:rsidP="001469D6">
      <w:pPr>
        <w:ind w:firstLine="240"/>
        <w:rPr>
          <w:rFonts w:ascii="ＭＳ Ｐ明朝" w:eastAsia="ＭＳ Ｐ明朝" w:hAnsi="ＭＳ Ｐ明朝"/>
          <w:sz w:val="22"/>
          <w:szCs w:val="22"/>
        </w:rPr>
      </w:pPr>
      <w:r w:rsidRPr="00DF2F8D">
        <w:rPr>
          <w:rFonts w:ascii="ＭＳ Ｐ明朝" w:eastAsia="ＭＳ Ｐ明朝" w:hAnsi="ＭＳ Ｐ明朝" w:hint="eastAsia"/>
          <w:sz w:val="22"/>
          <w:szCs w:val="22"/>
        </w:rPr>
        <w:t>希望するカテゴリー（</w:t>
      </w:r>
      <w:r w:rsidR="00EF569D">
        <w:rPr>
          <w:rFonts w:ascii="ＭＳ Ｐ明朝" w:eastAsia="ＭＳ Ｐ明朝" w:hAnsi="ＭＳ Ｐ明朝" w:hint="eastAsia"/>
          <w:sz w:val="22"/>
          <w:szCs w:val="22"/>
        </w:rPr>
        <w:t>設置・</w:t>
      </w:r>
      <w:r>
        <w:rPr>
          <w:rFonts w:ascii="ＭＳ Ｐ明朝" w:eastAsia="ＭＳ Ｐ明朝" w:hAnsi="ＭＳ Ｐ明朝" w:hint="eastAsia"/>
          <w:sz w:val="22"/>
          <w:szCs w:val="22"/>
        </w:rPr>
        <w:t>継続</w:t>
      </w:r>
      <w:r w:rsidRPr="00DF2F8D">
        <w:rPr>
          <w:rFonts w:ascii="ＭＳ Ｐ明朝" w:eastAsia="ＭＳ Ｐ明朝" w:hAnsi="ＭＳ Ｐ明朝" w:hint="eastAsia"/>
          <w:sz w:val="22"/>
          <w:szCs w:val="22"/>
        </w:rPr>
        <w:t>）</w:t>
      </w:r>
    </w:p>
    <w:p w14:paraId="56C9AF0D" w14:textId="77777777" w:rsidR="00DF2F8D" w:rsidRPr="001469D6" w:rsidRDefault="00DF2F8D">
      <w:pPr>
        <w:ind w:firstLine="240"/>
        <w:rPr>
          <w:rFonts w:ascii="ＭＳ Ｐ明朝" w:eastAsia="ＭＳ Ｐ明朝" w:hAnsi="ＭＳ Ｐ明朝"/>
          <w:sz w:val="22"/>
          <w:szCs w:val="22"/>
          <w:u w:val="single"/>
        </w:rPr>
      </w:pPr>
    </w:p>
    <w:p w14:paraId="124D5A05" w14:textId="5AF3C27D" w:rsidR="00B75AF7" w:rsidRPr="001A118A" w:rsidRDefault="00B75AF7" w:rsidP="00B75AF7">
      <w:pPr>
        <w:ind w:firstLine="240"/>
        <w:rPr>
          <w:rFonts w:ascii="ＭＳ Ｐ明朝" w:eastAsia="ＭＳ Ｐ明朝" w:hAnsi="ＭＳ Ｐ明朝"/>
          <w:sz w:val="22"/>
          <w:szCs w:val="22"/>
        </w:rPr>
      </w:pPr>
      <w:r w:rsidRPr="001A118A">
        <w:rPr>
          <w:rFonts w:ascii="ＭＳ Ｐ明朝" w:eastAsia="ＭＳ Ｐ明朝" w:hAnsi="ＭＳ Ｐ明朝" w:hint="eastAsia"/>
          <w:sz w:val="22"/>
          <w:szCs w:val="22"/>
          <w:u w:val="single"/>
        </w:rPr>
        <w:t>（</w:t>
      </w:r>
      <w:r w:rsidR="00EA7DDA">
        <w:rPr>
          <w:rFonts w:ascii="ＭＳ Ｐ明朝" w:eastAsia="ＭＳ Ｐ明朝" w:hAnsi="ＭＳ Ｐ明朝"/>
          <w:sz w:val="22"/>
          <w:szCs w:val="22"/>
          <w:u w:val="single"/>
        </w:rPr>
        <w:t>202</w:t>
      </w:r>
      <w:r w:rsidR="00B43828">
        <w:rPr>
          <w:rFonts w:ascii="ＭＳ Ｐ明朝" w:eastAsia="ＭＳ Ｐ明朝" w:hAnsi="ＭＳ Ｐ明朝" w:hint="eastAsia"/>
          <w:sz w:val="22"/>
          <w:szCs w:val="22"/>
          <w:u w:val="single"/>
        </w:rPr>
        <w:t>6</w:t>
      </w:r>
      <w:r w:rsidRPr="001A118A">
        <w:rPr>
          <w:rFonts w:ascii="ＭＳ Ｐ明朝" w:eastAsia="ＭＳ Ｐ明朝" w:hAnsi="ＭＳ Ｐ明朝" w:hint="eastAsia"/>
          <w:sz w:val="22"/>
          <w:szCs w:val="22"/>
          <w:u w:val="single"/>
        </w:rPr>
        <w:t xml:space="preserve">年度の活動予定）　</w:t>
      </w:r>
    </w:p>
    <w:p w14:paraId="3C83328E" w14:textId="77777777" w:rsidR="00EF6111" w:rsidRPr="00654345" w:rsidRDefault="00EF6111" w:rsidP="00EF6111">
      <w:pPr>
        <w:ind w:firstLine="240"/>
        <w:rPr>
          <w:rFonts w:ascii="ＭＳ Ｐ明朝" w:eastAsia="ＭＳ Ｐ明朝" w:hAnsi="ＭＳ Ｐ明朝"/>
          <w:sz w:val="22"/>
          <w:szCs w:val="22"/>
        </w:rPr>
      </w:pPr>
      <w:r w:rsidRPr="00654345">
        <w:rPr>
          <w:rFonts w:ascii="ＭＳ Ｐ明朝" w:eastAsia="ＭＳ Ｐ明朝" w:hAnsi="ＭＳ Ｐ明朝"/>
          <w:sz w:val="22"/>
          <w:szCs w:val="22"/>
        </w:rPr>
        <w:t>技術的内容について</w:t>
      </w:r>
      <w:r w:rsidRPr="00654345">
        <w:rPr>
          <w:rFonts w:ascii="ＭＳ Ｐ明朝" w:eastAsia="ＭＳ Ｐ明朝" w:hAnsi="ＭＳ Ｐ明朝" w:hint="eastAsia"/>
          <w:sz w:val="22"/>
          <w:szCs w:val="22"/>
        </w:rPr>
        <w:t>できるだけ詳しくお書き下さい。用紙が足りないときは、適宜追加して下さい。</w:t>
      </w:r>
    </w:p>
    <w:p w14:paraId="10374908" w14:textId="77777777" w:rsidR="00EF6111" w:rsidRPr="00654345" w:rsidRDefault="00EF6111" w:rsidP="00EF6111">
      <w:pPr>
        <w:ind w:firstLine="240"/>
        <w:rPr>
          <w:rFonts w:ascii="ＭＳ Ｐ明朝" w:eastAsia="ＭＳ Ｐ明朝" w:hAnsi="ＭＳ Ｐ明朝"/>
          <w:sz w:val="22"/>
          <w:szCs w:val="22"/>
        </w:rPr>
      </w:pPr>
      <w:r w:rsidRPr="00654345">
        <w:rPr>
          <w:rFonts w:ascii="ＭＳ Ｐ明朝" w:eastAsia="ＭＳ Ｐ明朝" w:hAnsi="ＭＳ Ｐ明朝" w:hint="eastAsia"/>
          <w:sz w:val="22"/>
          <w:szCs w:val="22"/>
        </w:rPr>
        <w:t xml:space="preserve">　　</w:t>
      </w:r>
      <w:r w:rsidR="007242B8" w:rsidRPr="00654345">
        <w:rPr>
          <w:rFonts w:ascii="ＭＳ Ｐ明朝" w:eastAsia="ＭＳ Ｐ明朝" w:hAnsi="ＭＳ Ｐ明朝" w:hint="eastAsia"/>
          <w:sz w:val="22"/>
          <w:szCs w:val="22"/>
        </w:rPr>
        <w:t>(新年度</w:t>
      </w:r>
      <w:r w:rsidRPr="00654345">
        <w:rPr>
          <w:rFonts w:ascii="ＭＳ Ｐ明朝" w:eastAsia="ＭＳ Ｐ明朝" w:hAnsi="ＭＳ Ｐ明朝" w:hint="eastAsia"/>
          <w:sz w:val="22"/>
          <w:szCs w:val="22"/>
        </w:rPr>
        <w:t>にはさらに詳しい報告をお願いいたします。その為の第1ステップとお考えください)</w:t>
      </w:r>
    </w:p>
    <w:p w14:paraId="33F96A69" w14:textId="77777777" w:rsidR="00B75AF7" w:rsidRPr="00EF6111" w:rsidRDefault="00B75AF7" w:rsidP="00B75AF7">
      <w:pPr>
        <w:ind w:firstLine="240"/>
        <w:rPr>
          <w:rFonts w:ascii="ＭＳ Ｐ明朝" w:eastAsia="ＭＳ Ｐ明朝" w:hAnsi="ＭＳ Ｐ明朝"/>
          <w:sz w:val="22"/>
          <w:szCs w:val="22"/>
        </w:rPr>
      </w:pPr>
    </w:p>
    <w:p w14:paraId="027401F5" w14:textId="77777777" w:rsidR="00B75AF7" w:rsidRDefault="00B75AF7" w:rsidP="00B75AF7">
      <w:pPr>
        <w:ind w:firstLine="240"/>
        <w:rPr>
          <w:rFonts w:ascii="ＭＳ Ｐ明朝" w:eastAsia="ＭＳ Ｐ明朝" w:hAnsi="ＭＳ Ｐ明朝"/>
          <w:sz w:val="22"/>
          <w:szCs w:val="22"/>
        </w:rPr>
      </w:pPr>
    </w:p>
    <w:p w14:paraId="377BD63E" w14:textId="77777777" w:rsidR="00EF6111" w:rsidRDefault="00EF6111" w:rsidP="00B75AF7">
      <w:pPr>
        <w:ind w:firstLine="240"/>
        <w:rPr>
          <w:rFonts w:ascii="ＭＳ Ｐ明朝" w:eastAsia="ＭＳ Ｐ明朝" w:hAnsi="ＭＳ Ｐ明朝"/>
          <w:sz w:val="22"/>
          <w:szCs w:val="22"/>
        </w:rPr>
      </w:pPr>
    </w:p>
    <w:p w14:paraId="24D6D1E2" w14:textId="77777777" w:rsidR="00EF6111" w:rsidRDefault="00EF6111" w:rsidP="00B75AF7">
      <w:pPr>
        <w:ind w:firstLine="240"/>
        <w:rPr>
          <w:rFonts w:ascii="ＭＳ Ｐ明朝" w:eastAsia="ＭＳ Ｐ明朝" w:hAnsi="ＭＳ Ｐ明朝"/>
          <w:sz w:val="22"/>
          <w:szCs w:val="22"/>
        </w:rPr>
      </w:pPr>
    </w:p>
    <w:p w14:paraId="603E8EE9" w14:textId="77777777" w:rsidR="00EF6111" w:rsidRDefault="00EF6111" w:rsidP="00B75AF7">
      <w:pPr>
        <w:ind w:firstLine="240"/>
        <w:rPr>
          <w:rFonts w:ascii="ＭＳ Ｐ明朝" w:eastAsia="ＭＳ Ｐ明朝" w:hAnsi="ＭＳ Ｐ明朝"/>
          <w:sz w:val="22"/>
          <w:szCs w:val="22"/>
        </w:rPr>
      </w:pPr>
    </w:p>
    <w:p w14:paraId="5AFD693E" w14:textId="77777777" w:rsidR="00443A86" w:rsidRDefault="00443A86" w:rsidP="00B75AF7">
      <w:pPr>
        <w:ind w:firstLine="240"/>
        <w:rPr>
          <w:rFonts w:ascii="ＭＳ Ｐ明朝" w:eastAsia="ＭＳ Ｐ明朝" w:hAnsi="ＭＳ Ｐ明朝"/>
          <w:sz w:val="22"/>
          <w:szCs w:val="22"/>
        </w:rPr>
      </w:pPr>
    </w:p>
    <w:p w14:paraId="46BB5F3E" w14:textId="77777777" w:rsidR="00443A86" w:rsidRDefault="00443A86" w:rsidP="00B75AF7">
      <w:pPr>
        <w:ind w:firstLine="240"/>
        <w:rPr>
          <w:rFonts w:ascii="ＭＳ Ｐ明朝" w:eastAsia="ＭＳ Ｐ明朝" w:hAnsi="ＭＳ Ｐ明朝"/>
          <w:sz w:val="22"/>
          <w:szCs w:val="22"/>
        </w:rPr>
      </w:pPr>
    </w:p>
    <w:p w14:paraId="1D41A0B2" w14:textId="77777777" w:rsidR="00443A86" w:rsidRDefault="00443A86" w:rsidP="00B75AF7">
      <w:pPr>
        <w:ind w:firstLine="240"/>
        <w:rPr>
          <w:rFonts w:ascii="ＭＳ Ｐ明朝" w:eastAsia="ＭＳ Ｐ明朝" w:hAnsi="ＭＳ Ｐ明朝"/>
          <w:sz w:val="22"/>
          <w:szCs w:val="22"/>
        </w:rPr>
      </w:pPr>
    </w:p>
    <w:p w14:paraId="79BE97F7" w14:textId="77777777" w:rsidR="00443A86" w:rsidRDefault="00443A86" w:rsidP="00B75AF7">
      <w:pPr>
        <w:ind w:firstLine="240"/>
        <w:rPr>
          <w:rFonts w:ascii="ＭＳ Ｐ明朝" w:eastAsia="ＭＳ Ｐ明朝" w:hAnsi="ＭＳ Ｐ明朝"/>
          <w:sz w:val="22"/>
          <w:szCs w:val="22"/>
        </w:rPr>
      </w:pPr>
    </w:p>
    <w:p w14:paraId="1FD8CDA0" w14:textId="77777777" w:rsidR="00443A86" w:rsidRDefault="00443A86" w:rsidP="00B75AF7">
      <w:pPr>
        <w:ind w:firstLine="240"/>
        <w:rPr>
          <w:rFonts w:ascii="ＭＳ Ｐ明朝" w:eastAsia="ＭＳ Ｐ明朝" w:hAnsi="ＭＳ Ｐ明朝"/>
          <w:sz w:val="22"/>
          <w:szCs w:val="22"/>
        </w:rPr>
      </w:pPr>
    </w:p>
    <w:p w14:paraId="5B55465E" w14:textId="77777777" w:rsidR="00443A86" w:rsidRDefault="00443A86" w:rsidP="00B75AF7">
      <w:pPr>
        <w:ind w:firstLine="240"/>
        <w:rPr>
          <w:rFonts w:ascii="ＭＳ Ｐ明朝" w:eastAsia="ＭＳ Ｐ明朝" w:hAnsi="ＭＳ Ｐ明朝"/>
          <w:sz w:val="22"/>
          <w:szCs w:val="22"/>
        </w:rPr>
      </w:pPr>
    </w:p>
    <w:p w14:paraId="71797CC8" w14:textId="77777777" w:rsidR="00443A86" w:rsidRDefault="00443A86" w:rsidP="00B75AF7">
      <w:pPr>
        <w:ind w:firstLine="240"/>
        <w:rPr>
          <w:rFonts w:ascii="ＭＳ Ｐ明朝" w:eastAsia="ＭＳ Ｐ明朝" w:hAnsi="ＭＳ Ｐ明朝"/>
          <w:sz w:val="22"/>
          <w:szCs w:val="22"/>
        </w:rPr>
      </w:pPr>
    </w:p>
    <w:p w14:paraId="5CB4EF6D" w14:textId="77777777" w:rsidR="00443A86" w:rsidRDefault="00443A86" w:rsidP="00B75AF7">
      <w:pPr>
        <w:ind w:firstLine="240"/>
        <w:rPr>
          <w:rFonts w:ascii="ＭＳ Ｐ明朝" w:eastAsia="ＭＳ Ｐ明朝" w:hAnsi="ＭＳ Ｐ明朝"/>
          <w:sz w:val="22"/>
          <w:szCs w:val="22"/>
        </w:rPr>
      </w:pPr>
    </w:p>
    <w:p w14:paraId="245222A8" w14:textId="77777777" w:rsidR="00443A86" w:rsidRDefault="00443A86" w:rsidP="00B75AF7">
      <w:pPr>
        <w:ind w:firstLine="240"/>
        <w:rPr>
          <w:rFonts w:ascii="ＭＳ Ｐ明朝" w:eastAsia="ＭＳ Ｐ明朝" w:hAnsi="ＭＳ Ｐ明朝"/>
          <w:sz w:val="22"/>
          <w:szCs w:val="22"/>
        </w:rPr>
      </w:pPr>
    </w:p>
    <w:p w14:paraId="7E085CBF" w14:textId="77777777" w:rsidR="00443A86" w:rsidRDefault="00443A86" w:rsidP="00B75AF7">
      <w:pPr>
        <w:ind w:firstLine="240"/>
        <w:rPr>
          <w:rFonts w:ascii="ＭＳ Ｐ明朝" w:eastAsia="ＭＳ Ｐ明朝" w:hAnsi="ＭＳ Ｐ明朝"/>
          <w:sz w:val="22"/>
          <w:szCs w:val="22"/>
        </w:rPr>
      </w:pPr>
    </w:p>
    <w:p w14:paraId="21DB03CC" w14:textId="77777777" w:rsidR="00443A86" w:rsidRDefault="00443A86" w:rsidP="00B75AF7">
      <w:pPr>
        <w:ind w:firstLine="240"/>
        <w:rPr>
          <w:rFonts w:ascii="ＭＳ Ｐ明朝" w:eastAsia="ＭＳ Ｐ明朝" w:hAnsi="ＭＳ Ｐ明朝"/>
          <w:sz w:val="22"/>
          <w:szCs w:val="22"/>
        </w:rPr>
      </w:pPr>
    </w:p>
    <w:p w14:paraId="6A2D7F0D" w14:textId="77777777" w:rsidR="00443A86" w:rsidRDefault="00443A86" w:rsidP="00B75AF7">
      <w:pPr>
        <w:ind w:firstLine="240"/>
        <w:rPr>
          <w:rFonts w:ascii="ＭＳ Ｐ明朝" w:eastAsia="ＭＳ Ｐ明朝" w:hAnsi="ＭＳ Ｐ明朝"/>
          <w:sz w:val="22"/>
          <w:szCs w:val="22"/>
        </w:rPr>
      </w:pPr>
    </w:p>
    <w:p w14:paraId="6E6FFCAC" w14:textId="77777777" w:rsidR="00443A86" w:rsidRDefault="00443A86" w:rsidP="00B75AF7">
      <w:pPr>
        <w:ind w:firstLine="240"/>
        <w:rPr>
          <w:rFonts w:ascii="ＭＳ Ｐ明朝" w:eastAsia="ＭＳ Ｐ明朝" w:hAnsi="ＭＳ Ｐ明朝"/>
          <w:sz w:val="22"/>
          <w:szCs w:val="22"/>
        </w:rPr>
      </w:pPr>
    </w:p>
    <w:p w14:paraId="593D425A" w14:textId="77777777" w:rsidR="00443A86" w:rsidRDefault="00443A86" w:rsidP="00B75AF7">
      <w:pPr>
        <w:ind w:firstLine="240"/>
        <w:rPr>
          <w:rFonts w:ascii="ＭＳ Ｐ明朝" w:eastAsia="ＭＳ Ｐ明朝" w:hAnsi="ＭＳ Ｐ明朝"/>
          <w:sz w:val="22"/>
          <w:szCs w:val="22"/>
        </w:rPr>
      </w:pPr>
    </w:p>
    <w:p w14:paraId="1E2757E1" w14:textId="77777777" w:rsidR="00443A86" w:rsidRDefault="00443A86" w:rsidP="00B75AF7">
      <w:pPr>
        <w:ind w:firstLine="240"/>
        <w:rPr>
          <w:rFonts w:ascii="ＭＳ Ｐ明朝" w:eastAsia="ＭＳ Ｐ明朝" w:hAnsi="ＭＳ Ｐ明朝"/>
          <w:sz w:val="22"/>
          <w:szCs w:val="22"/>
        </w:rPr>
      </w:pPr>
    </w:p>
    <w:p w14:paraId="66631CC4" w14:textId="77777777" w:rsidR="00EF6111" w:rsidRDefault="00EF6111" w:rsidP="00B75AF7">
      <w:pPr>
        <w:ind w:firstLine="240"/>
        <w:rPr>
          <w:rFonts w:ascii="ＭＳ Ｐ明朝" w:eastAsia="ＭＳ Ｐ明朝" w:hAnsi="ＭＳ Ｐ明朝"/>
          <w:sz w:val="22"/>
          <w:szCs w:val="22"/>
        </w:rPr>
      </w:pPr>
    </w:p>
    <w:p w14:paraId="035376BB" w14:textId="77777777" w:rsidR="00EF6111" w:rsidRPr="00121493" w:rsidRDefault="00EF6111" w:rsidP="00B75AF7">
      <w:pPr>
        <w:ind w:firstLine="240"/>
        <w:rPr>
          <w:rFonts w:ascii="ＭＳ Ｐ明朝" w:eastAsia="ＭＳ Ｐ明朝" w:hAnsi="ＭＳ Ｐ明朝"/>
          <w:sz w:val="22"/>
          <w:szCs w:val="22"/>
        </w:rPr>
      </w:pPr>
    </w:p>
    <w:p w14:paraId="33FE8A26" w14:textId="77777777" w:rsidR="003A247B" w:rsidRPr="00121493" w:rsidRDefault="003A247B">
      <w:pPr>
        <w:ind w:firstLine="240"/>
        <w:rPr>
          <w:rFonts w:ascii="ＭＳ Ｐ明朝" w:eastAsia="ＭＳ Ｐ明朝" w:hAnsi="ＭＳ Ｐ明朝"/>
          <w:sz w:val="22"/>
          <w:szCs w:val="22"/>
        </w:rPr>
      </w:pPr>
    </w:p>
    <w:p w14:paraId="47069FB6" w14:textId="77777777" w:rsidR="00EF6111" w:rsidRDefault="00EF6111">
      <w:pPr>
        <w:ind w:firstLine="240"/>
        <w:rPr>
          <w:rFonts w:ascii="ＭＳ Ｐ明朝" w:eastAsia="ＭＳ Ｐ明朝" w:hAnsi="ＭＳ Ｐ明朝"/>
          <w:sz w:val="22"/>
          <w:szCs w:val="22"/>
        </w:rPr>
      </w:pPr>
    </w:p>
    <w:p w14:paraId="6429D3AB" w14:textId="77777777" w:rsidR="00EF6111" w:rsidRPr="00121493" w:rsidRDefault="00EF6111">
      <w:pPr>
        <w:ind w:firstLine="240"/>
        <w:rPr>
          <w:rFonts w:ascii="ＭＳ Ｐ明朝" w:eastAsia="ＭＳ Ｐ明朝" w:hAnsi="ＭＳ Ｐ明朝"/>
          <w:sz w:val="22"/>
          <w:szCs w:val="22"/>
        </w:rPr>
      </w:pPr>
    </w:p>
    <w:p w14:paraId="33AA3D0F" w14:textId="77777777" w:rsidR="003A247B" w:rsidRPr="00121493" w:rsidRDefault="00B75AF7">
      <w:pPr>
        <w:ind w:firstLine="240"/>
        <w:rPr>
          <w:rFonts w:ascii="ＭＳ Ｐ明朝" w:eastAsia="ＭＳ Ｐ明朝" w:hAnsi="ＭＳ Ｐ明朝"/>
          <w:sz w:val="22"/>
          <w:szCs w:val="22"/>
        </w:rPr>
      </w:pPr>
      <w:r>
        <w:rPr>
          <w:rFonts w:ascii="ＭＳ Ｐ明朝" w:eastAsia="ＭＳ Ｐ明朝" w:hAnsi="ＭＳ Ｐ明朝"/>
          <w:sz w:val="22"/>
          <w:szCs w:val="22"/>
        </w:rPr>
        <w:br w:type="page"/>
      </w:r>
      <w:r w:rsidR="007F6891">
        <w:rPr>
          <w:rFonts w:ascii="ＭＳ Ｐ明朝" w:eastAsia="ＭＳ Ｐ明朝" w:hAnsi="ＭＳ Ｐ明朝" w:hint="eastAsia"/>
          <w:sz w:val="22"/>
          <w:szCs w:val="22"/>
          <w:u w:val="single"/>
        </w:rPr>
        <w:lastRenderedPageBreak/>
        <w:t>分</w:t>
      </w:r>
      <w:r w:rsidR="003A247B" w:rsidRPr="00121493">
        <w:rPr>
          <w:rFonts w:ascii="ＭＳ Ｐ明朝" w:eastAsia="ＭＳ Ｐ明朝" w:hAnsi="ＭＳ Ｐ明朝" w:hint="eastAsia"/>
          <w:sz w:val="22"/>
          <w:szCs w:val="22"/>
          <w:u w:val="single"/>
        </w:rPr>
        <w:t xml:space="preserve">科会名　　　　　　　　　　　　　　　　　　　　　　　　　　　　　　　　</w:t>
      </w:r>
      <w:r w:rsidR="003A247B" w:rsidRPr="00121493">
        <w:rPr>
          <w:rFonts w:ascii="ＭＳ Ｐ明朝" w:eastAsia="ＭＳ Ｐ明朝" w:hAnsi="ＭＳ Ｐ明朝" w:hint="eastAsia"/>
          <w:sz w:val="22"/>
          <w:szCs w:val="22"/>
        </w:rPr>
        <w:t xml:space="preserve">　　　</w:t>
      </w:r>
    </w:p>
    <w:p w14:paraId="24F53E8B" w14:textId="77777777" w:rsidR="003A247B" w:rsidRPr="00B75AF7" w:rsidRDefault="003A247B">
      <w:pPr>
        <w:ind w:firstLine="240"/>
        <w:rPr>
          <w:rFonts w:ascii="ＭＳ Ｐ明朝" w:eastAsia="ＭＳ Ｐ明朝" w:hAnsi="ＭＳ Ｐ明朝"/>
          <w:sz w:val="22"/>
          <w:szCs w:val="22"/>
        </w:rPr>
      </w:pPr>
    </w:p>
    <w:p w14:paraId="6F6D2905" w14:textId="77777777" w:rsidR="003A247B" w:rsidRPr="00121493" w:rsidRDefault="003A247B">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u w:val="single"/>
        </w:rPr>
        <w:t xml:space="preserve">責任者氏名　　　　　　　　　　　　　　　　　　　　　　　　　　</w:t>
      </w:r>
    </w:p>
    <w:p w14:paraId="49CB8C71" w14:textId="77777777" w:rsidR="003A247B" w:rsidRPr="00121493" w:rsidRDefault="003A247B">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所属　　　　　　　　　　　　　　　　　　　　　　　　　　　　　　　</w:t>
      </w:r>
    </w:p>
    <w:p w14:paraId="20D7ACFC" w14:textId="77777777" w:rsidR="003A247B" w:rsidRPr="00121493" w:rsidRDefault="003A247B">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住所　　　　　　　　　　　　　　　　　　　　　　　　　　　　　　　</w:t>
      </w:r>
    </w:p>
    <w:p w14:paraId="0D140289" w14:textId="77777777" w:rsidR="003A247B" w:rsidRPr="00121493" w:rsidRDefault="003A247B" w:rsidP="00AA59BA">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電話　　　　　　　　　　　</w:t>
      </w:r>
      <w:r w:rsidRPr="00121493">
        <w:rPr>
          <w:rFonts w:ascii="ＭＳ Ｐ明朝" w:eastAsia="ＭＳ Ｐ明朝" w:hAnsi="ＭＳ Ｐ明朝"/>
          <w:sz w:val="22"/>
          <w:szCs w:val="22"/>
          <w:u w:val="single"/>
        </w:rPr>
        <w:t xml:space="preserve">ex.  </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FAX</w:t>
      </w:r>
      <w:r w:rsidRPr="00121493">
        <w:rPr>
          <w:rFonts w:ascii="ＭＳ Ｐ明朝" w:eastAsia="ＭＳ Ｐ明朝" w:hAnsi="ＭＳ Ｐ明朝" w:hint="eastAsia"/>
          <w:sz w:val="22"/>
          <w:szCs w:val="22"/>
          <w:u w:val="single"/>
        </w:rPr>
        <w:t xml:space="preserve">　　　　　　　　　　　</w:t>
      </w:r>
      <w:r w:rsidR="00AA59BA">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E-mail</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 xml:space="preserve"> </w:t>
      </w:r>
    </w:p>
    <w:p w14:paraId="53B20415" w14:textId="77777777" w:rsidR="003A247B" w:rsidRPr="00121493" w:rsidRDefault="003A247B">
      <w:pPr>
        <w:ind w:firstLine="240"/>
        <w:rPr>
          <w:rFonts w:ascii="ＭＳ Ｐ明朝" w:eastAsia="ＭＳ Ｐ明朝" w:hAnsi="ＭＳ Ｐ明朝"/>
          <w:sz w:val="22"/>
          <w:szCs w:val="22"/>
          <w:u w:val="single"/>
        </w:rPr>
      </w:pPr>
    </w:p>
    <w:p w14:paraId="6F5369F3"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幹事（氏名と所属）</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625"/>
        <w:gridCol w:w="2835"/>
        <w:gridCol w:w="425"/>
        <w:gridCol w:w="1418"/>
        <w:gridCol w:w="3118"/>
      </w:tblGrid>
      <w:tr w:rsidR="00AA59BA" w:rsidRPr="00121493" w14:paraId="42AAFF4B" w14:textId="77777777" w:rsidTr="00AA59BA">
        <w:tc>
          <w:tcPr>
            <w:tcW w:w="388" w:type="dxa"/>
            <w:tcBorders>
              <w:top w:val="single" w:sz="4" w:space="0" w:color="auto"/>
              <w:left w:val="single" w:sz="4" w:space="0" w:color="auto"/>
              <w:bottom w:val="single" w:sz="4" w:space="0" w:color="auto"/>
              <w:right w:val="single" w:sz="4" w:space="0" w:color="auto"/>
            </w:tcBorders>
          </w:tcPr>
          <w:p w14:paraId="6E1484B0" w14:textId="77777777" w:rsidR="00AA59BA" w:rsidRPr="00121493" w:rsidRDefault="00AA59BA">
            <w:pPr>
              <w:ind w:firstLine="240"/>
              <w:rPr>
                <w:rFonts w:ascii="ＭＳ Ｐ明朝" w:eastAsia="ＭＳ Ｐ明朝" w:hAnsi="ＭＳ Ｐ明朝"/>
                <w:sz w:val="22"/>
                <w:szCs w:val="22"/>
              </w:rPr>
            </w:pPr>
          </w:p>
        </w:tc>
        <w:tc>
          <w:tcPr>
            <w:tcW w:w="1625" w:type="dxa"/>
            <w:tcBorders>
              <w:top w:val="single" w:sz="4" w:space="0" w:color="auto"/>
              <w:left w:val="single" w:sz="4" w:space="0" w:color="auto"/>
              <w:bottom w:val="single" w:sz="4" w:space="0" w:color="auto"/>
              <w:right w:val="single" w:sz="4" w:space="0" w:color="auto"/>
            </w:tcBorders>
          </w:tcPr>
          <w:p w14:paraId="2433460E" w14:textId="77777777" w:rsidR="00AA59BA" w:rsidRPr="00121493" w:rsidRDefault="00AA59BA" w:rsidP="00AA59BA">
            <w:pPr>
              <w:pStyle w:val="a4"/>
              <w:ind w:firstLineChars="200" w:firstLine="440"/>
              <w:jc w:val="both"/>
              <w:rPr>
                <w:rFonts w:ascii="ＭＳ Ｐ明朝" w:eastAsia="ＭＳ Ｐ明朝" w:hAnsi="ＭＳ Ｐ明朝"/>
              </w:rPr>
            </w:pPr>
            <w:r w:rsidRPr="00121493">
              <w:rPr>
                <w:rFonts w:ascii="ＭＳ Ｐ明朝" w:eastAsia="ＭＳ Ｐ明朝" w:hAnsi="ＭＳ Ｐ明朝" w:hint="eastAsia"/>
              </w:rPr>
              <w:t>氏名</w:t>
            </w:r>
          </w:p>
        </w:tc>
        <w:tc>
          <w:tcPr>
            <w:tcW w:w="2835" w:type="dxa"/>
            <w:tcBorders>
              <w:top w:val="single" w:sz="4" w:space="0" w:color="auto"/>
              <w:left w:val="single" w:sz="4" w:space="0" w:color="auto"/>
              <w:bottom w:val="single" w:sz="4" w:space="0" w:color="auto"/>
              <w:right w:val="single" w:sz="4" w:space="0" w:color="auto"/>
            </w:tcBorders>
          </w:tcPr>
          <w:p w14:paraId="5E135323" w14:textId="77777777" w:rsidR="00AA59BA" w:rsidRPr="00121493" w:rsidRDefault="00AA59BA" w:rsidP="00AA59BA">
            <w:pPr>
              <w:pStyle w:val="a4"/>
              <w:rPr>
                <w:rFonts w:ascii="ＭＳ Ｐ明朝" w:eastAsia="ＭＳ Ｐ明朝" w:hAnsi="ＭＳ Ｐ明朝"/>
              </w:rPr>
            </w:pPr>
            <w:r w:rsidRPr="00121493">
              <w:rPr>
                <w:rFonts w:ascii="ＭＳ Ｐ明朝" w:eastAsia="ＭＳ Ｐ明朝" w:hAnsi="ＭＳ Ｐ明朝" w:hint="eastAsia"/>
              </w:rPr>
              <w:t>所属</w:t>
            </w:r>
          </w:p>
        </w:tc>
        <w:tc>
          <w:tcPr>
            <w:tcW w:w="425" w:type="dxa"/>
            <w:tcBorders>
              <w:top w:val="single" w:sz="4" w:space="0" w:color="auto"/>
              <w:left w:val="single" w:sz="4" w:space="0" w:color="auto"/>
              <w:bottom w:val="single" w:sz="4" w:space="0" w:color="auto"/>
              <w:right w:val="single" w:sz="4" w:space="0" w:color="auto"/>
            </w:tcBorders>
          </w:tcPr>
          <w:p w14:paraId="26694D91" w14:textId="77777777" w:rsidR="00AA59BA" w:rsidRPr="00121493" w:rsidRDefault="00AA59BA" w:rsidP="00AA59BA">
            <w:pPr>
              <w:pStyle w:val="a4"/>
              <w:rPr>
                <w:rFonts w:ascii="ＭＳ Ｐ明朝" w:eastAsia="ＭＳ Ｐ明朝" w:hAnsi="ＭＳ Ｐ明朝"/>
              </w:rPr>
            </w:pPr>
          </w:p>
        </w:tc>
        <w:tc>
          <w:tcPr>
            <w:tcW w:w="1418" w:type="dxa"/>
            <w:tcBorders>
              <w:top w:val="single" w:sz="4" w:space="0" w:color="auto"/>
              <w:left w:val="single" w:sz="4" w:space="0" w:color="auto"/>
              <w:bottom w:val="single" w:sz="4" w:space="0" w:color="auto"/>
              <w:right w:val="single" w:sz="4" w:space="0" w:color="auto"/>
            </w:tcBorders>
          </w:tcPr>
          <w:p w14:paraId="30D18413" w14:textId="77777777" w:rsidR="00AA59BA" w:rsidRPr="00121493" w:rsidRDefault="00AA59BA" w:rsidP="00AA59BA">
            <w:pPr>
              <w:pStyle w:val="a4"/>
              <w:rPr>
                <w:rFonts w:ascii="ＭＳ Ｐ明朝" w:eastAsia="ＭＳ Ｐ明朝" w:hAnsi="ＭＳ Ｐ明朝"/>
              </w:rPr>
            </w:pPr>
            <w:r w:rsidRPr="00121493">
              <w:rPr>
                <w:rFonts w:ascii="ＭＳ Ｐ明朝" w:eastAsia="ＭＳ Ｐ明朝" w:hAnsi="ＭＳ Ｐ明朝" w:hint="eastAsia"/>
              </w:rPr>
              <w:t>氏名</w:t>
            </w:r>
          </w:p>
        </w:tc>
        <w:tc>
          <w:tcPr>
            <w:tcW w:w="3118" w:type="dxa"/>
            <w:tcBorders>
              <w:top w:val="single" w:sz="4" w:space="0" w:color="auto"/>
              <w:left w:val="single" w:sz="4" w:space="0" w:color="auto"/>
              <w:bottom w:val="single" w:sz="4" w:space="0" w:color="auto"/>
              <w:right w:val="single" w:sz="4" w:space="0" w:color="auto"/>
            </w:tcBorders>
          </w:tcPr>
          <w:p w14:paraId="70C4A2EB" w14:textId="77777777" w:rsidR="00AA59BA" w:rsidRPr="00121493" w:rsidRDefault="00AA59BA" w:rsidP="00AA59BA">
            <w:pPr>
              <w:pStyle w:val="a4"/>
              <w:rPr>
                <w:rFonts w:ascii="ＭＳ Ｐ明朝" w:eastAsia="ＭＳ Ｐ明朝" w:hAnsi="ＭＳ Ｐ明朝"/>
              </w:rPr>
            </w:pPr>
            <w:r w:rsidRPr="00121493">
              <w:rPr>
                <w:rFonts w:ascii="ＭＳ Ｐ明朝" w:eastAsia="ＭＳ Ｐ明朝" w:hAnsi="ＭＳ Ｐ明朝" w:hint="eastAsia"/>
              </w:rPr>
              <w:t>所属</w:t>
            </w:r>
          </w:p>
        </w:tc>
      </w:tr>
      <w:tr w:rsidR="00AA59BA" w:rsidRPr="00121493" w14:paraId="6108EA62" w14:textId="77777777" w:rsidTr="00AA59BA">
        <w:trPr>
          <w:trHeight w:val="385"/>
        </w:trPr>
        <w:tc>
          <w:tcPr>
            <w:tcW w:w="388" w:type="dxa"/>
            <w:tcBorders>
              <w:top w:val="single" w:sz="4" w:space="0" w:color="auto"/>
              <w:left w:val="single" w:sz="4" w:space="0" w:color="auto"/>
              <w:bottom w:val="single" w:sz="4" w:space="0" w:color="auto"/>
              <w:right w:val="single" w:sz="4" w:space="0" w:color="auto"/>
            </w:tcBorders>
          </w:tcPr>
          <w:p w14:paraId="3510A5B5" w14:textId="77777777" w:rsidR="00AA59BA" w:rsidRPr="00121493" w:rsidRDefault="00AA59BA">
            <w:pPr>
              <w:pStyle w:val="a4"/>
              <w:ind w:firstLine="120"/>
              <w:rPr>
                <w:rFonts w:ascii="ＭＳ Ｐ明朝" w:eastAsia="ＭＳ Ｐ明朝" w:hAnsi="ＭＳ Ｐ明朝"/>
              </w:rPr>
            </w:pPr>
            <w:r w:rsidRPr="00121493">
              <w:rPr>
                <w:rFonts w:ascii="ＭＳ Ｐ明朝" w:eastAsia="ＭＳ Ｐ明朝" w:hAnsi="ＭＳ Ｐ明朝"/>
              </w:rPr>
              <w:t>1</w:t>
            </w:r>
          </w:p>
        </w:tc>
        <w:tc>
          <w:tcPr>
            <w:tcW w:w="1625" w:type="dxa"/>
            <w:tcBorders>
              <w:top w:val="single" w:sz="4" w:space="0" w:color="auto"/>
              <w:left w:val="single" w:sz="4" w:space="0" w:color="auto"/>
              <w:bottom w:val="single" w:sz="4" w:space="0" w:color="auto"/>
              <w:right w:val="single" w:sz="4" w:space="0" w:color="auto"/>
            </w:tcBorders>
          </w:tcPr>
          <w:p w14:paraId="5AB1D2D7"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2F263E2"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EED6E0"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11</w:t>
            </w:r>
          </w:p>
        </w:tc>
        <w:tc>
          <w:tcPr>
            <w:tcW w:w="1418" w:type="dxa"/>
            <w:tcBorders>
              <w:top w:val="single" w:sz="4" w:space="0" w:color="auto"/>
              <w:left w:val="single" w:sz="4" w:space="0" w:color="auto"/>
              <w:bottom w:val="single" w:sz="4" w:space="0" w:color="auto"/>
              <w:right w:val="single" w:sz="4" w:space="0" w:color="auto"/>
            </w:tcBorders>
          </w:tcPr>
          <w:p w14:paraId="00B6404C"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ACD4CD1" w14:textId="77777777" w:rsidR="00AA59BA" w:rsidRPr="00121493" w:rsidRDefault="00AA59BA">
            <w:pPr>
              <w:ind w:firstLine="240"/>
              <w:rPr>
                <w:rFonts w:ascii="ＭＳ Ｐ明朝" w:eastAsia="ＭＳ Ｐ明朝" w:hAnsi="ＭＳ Ｐ明朝"/>
                <w:sz w:val="22"/>
                <w:szCs w:val="22"/>
              </w:rPr>
            </w:pPr>
          </w:p>
        </w:tc>
      </w:tr>
      <w:tr w:rsidR="00AA59BA" w:rsidRPr="00121493" w14:paraId="472876E6" w14:textId="77777777" w:rsidTr="00AA59BA">
        <w:trPr>
          <w:trHeight w:val="262"/>
        </w:trPr>
        <w:tc>
          <w:tcPr>
            <w:tcW w:w="388" w:type="dxa"/>
            <w:tcBorders>
              <w:top w:val="single" w:sz="4" w:space="0" w:color="auto"/>
              <w:left w:val="single" w:sz="4" w:space="0" w:color="auto"/>
              <w:bottom w:val="single" w:sz="4" w:space="0" w:color="auto"/>
              <w:right w:val="single" w:sz="4" w:space="0" w:color="auto"/>
            </w:tcBorders>
          </w:tcPr>
          <w:p w14:paraId="2E148BBE"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2</w:t>
            </w:r>
          </w:p>
        </w:tc>
        <w:tc>
          <w:tcPr>
            <w:tcW w:w="1625" w:type="dxa"/>
            <w:tcBorders>
              <w:top w:val="single" w:sz="4" w:space="0" w:color="auto"/>
              <w:left w:val="single" w:sz="4" w:space="0" w:color="auto"/>
              <w:bottom w:val="single" w:sz="4" w:space="0" w:color="auto"/>
              <w:right w:val="single" w:sz="4" w:space="0" w:color="auto"/>
            </w:tcBorders>
          </w:tcPr>
          <w:p w14:paraId="6541BF34"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6511D29"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10D87D9F"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5C57FA6D"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62F143F" w14:textId="77777777" w:rsidR="00AA59BA" w:rsidRPr="00121493" w:rsidRDefault="00AA59BA">
            <w:pPr>
              <w:ind w:firstLine="240"/>
              <w:rPr>
                <w:rFonts w:ascii="ＭＳ Ｐ明朝" w:eastAsia="ＭＳ Ｐ明朝" w:hAnsi="ＭＳ Ｐ明朝"/>
                <w:sz w:val="22"/>
                <w:szCs w:val="22"/>
              </w:rPr>
            </w:pPr>
          </w:p>
        </w:tc>
      </w:tr>
      <w:tr w:rsidR="00AA59BA" w:rsidRPr="00121493" w14:paraId="247A325C" w14:textId="77777777" w:rsidTr="00AA59BA">
        <w:trPr>
          <w:trHeight w:val="325"/>
        </w:trPr>
        <w:tc>
          <w:tcPr>
            <w:tcW w:w="388" w:type="dxa"/>
            <w:tcBorders>
              <w:top w:val="single" w:sz="4" w:space="0" w:color="auto"/>
              <w:left w:val="single" w:sz="4" w:space="0" w:color="auto"/>
              <w:bottom w:val="single" w:sz="4" w:space="0" w:color="auto"/>
              <w:right w:val="single" w:sz="4" w:space="0" w:color="auto"/>
            </w:tcBorders>
          </w:tcPr>
          <w:p w14:paraId="7666305D"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3</w:t>
            </w:r>
          </w:p>
        </w:tc>
        <w:tc>
          <w:tcPr>
            <w:tcW w:w="1625" w:type="dxa"/>
            <w:tcBorders>
              <w:top w:val="single" w:sz="4" w:space="0" w:color="auto"/>
              <w:left w:val="single" w:sz="4" w:space="0" w:color="auto"/>
              <w:bottom w:val="single" w:sz="4" w:space="0" w:color="auto"/>
              <w:right w:val="single" w:sz="4" w:space="0" w:color="auto"/>
            </w:tcBorders>
          </w:tcPr>
          <w:p w14:paraId="495A65AF"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FBB4D4"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550314"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4263FCD8"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0E7B793" w14:textId="77777777" w:rsidR="00AA59BA" w:rsidRPr="00121493" w:rsidRDefault="00AA59BA">
            <w:pPr>
              <w:ind w:firstLine="240"/>
              <w:rPr>
                <w:rFonts w:ascii="ＭＳ Ｐ明朝" w:eastAsia="ＭＳ Ｐ明朝" w:hAnsi="ＭＳ Ｐ明朝"/>
                <w:sz w:val="22"/>
                <w:szCs w:val="22"/>
              </w:rPr>
            </w:pPr>
          </w:p>
        </w:tc>
      </w:tr>
      <w:tr w:rsidR="00AA59BA" w:rsidRPr="00121493" w14:paraId="4D77F737" w14:textId="77777777" w:rsidTr="00AA59BA">
        <w:trPr>
          <w:trHeight w:val="401"/>
        </w:trPr>
        <w:tc>
          <w:tcPr>
            <w:tcW w:w="388" w:type="dxa"/>
            <w:tcBorders>
              <w:top w:val="single" w:sz="4" w:space="0" w:color="auto"/>
              <w:left w:val="single" w:sz="4" w:space="0" w:color="auto"/>
              <w:bottom w:val="single" w:sz="4" w:space="0" w:color="auto"/>
              <w:right w:val="single" w:sz="4" w:space="0" w:color="auto"/>
            </w:tcBorders>
          </w:tcPr>
          <w:p w14:paraId="7EEAB07C"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4</w:t>
            </w:r>
          </w:p>
        </w:tc>
        <w:tc>
          <w:tcPr>
            <w:tcW w:w="1625" w:type="dxa"/>
            <w:tcBorders>
              <w:top w:val="single" w:sz="4" w:space="0" w:color="auto"/>
              <w:left w:val="single" w:sz="4" w:space="0" w:color="auto"/>
              <w:bottom w:val="single" w:sz="4" w:space="0" w:color="auto"/>
              <w:right w:val="single" w:sz="4" w:space="0" w:color="auto"/>
            </w:tcBorders>
          </w:tcPr>
          <w:p w14:paraId="0C8186AD"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018579D"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E607CA"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14</w:t>
            </w:r>
          </w:p>
        </w:tc>
        <w:tc>
          <w:tcPr>
            <w:tcW w:w="1418" w:type="dxa"/>
            <w:tcBorders>
              <w:top w:val="single" w:sz="4" w:space="0" w:color="auto"/>
              <w:left w:val="single" w:sz="4" w:space="0" w:color="auto"/>
              <w:bottom w:val="single" w:sz="4" w:space="0" w:color="auto"/>
              <w:right w:val="single" w:sz="4" w:space="0" w:color="auto"/>
            </w:tcBorders>
          </w:tcPr>
          <w:p w14:paraId="33C59D7C"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F37745D" w14:textId="77777777" w:rsidR="00AA59BA" w:rsidRPr="00121493" w:rsidRDefault="00AA59BA">
            <w:pPr>
              <w:ind w:firstLine="240"/>
              <w:rPr>
                <w:rFonts w:ascii="ＭＳ Ｐ明朝" w:eastAsia="ＭＳ Ｐ明朝" w:hAnsi="ＭＳ Ｐ明朝"/>
                <w:sz w:val="22"/>
                <w:szCs w:val="22"/>
              </w:rPr>
            </w:pPr>
          </w:p>
        </w:tc>
      </w:tr>
      <w:tr w:rsidR="00AA59BA" w:rsidRPr="00121493" w14:paraId="2EF74181" w14:textId="77777777" w:rsidTr="00AA59BA">
        <w:trPr>
          <w:trHeight w:val="420"/>
        </w:trPr>
        <w:tc>
          <w:tcPr>
            <w:tcW w:w="388" w:type="dxa"/>
            <w:tcBorders>
              <w:top w:val="single" w:sz="4" w:space="0" w:color="auto"/>
              <w:left w:val="single" w:sz="4" w:space="0" w:color="auto"/>
              <w:bottom w:val="single" w:sz="4" w:space="0" w:color="auto"/>
              <w:right w:val="single" w:sz="4" w:space="0" w:color="auto"/>
            </w:tcBorders>
          </w:tcPr>
          <w:p w14:paraId="0E53D43F"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5</w:t>
            </w:r>
          </w:p>
        </w:tc>
        <w:tc>
          <w:tcPr>
            <w:tcW w:w="1625" w:type="dxa"/>
            <w:tcBorders>
              <w:top w:val="single" w:sz="4" w:space="0" w:color="auto"/>
              <w:left w:val="single" w:sz="4" w:space="0" w:color="auto"/>
              <w:bottom w:val="single" w:sz="4" w:space="0" w:color="auto"/>
              <w:right w:val="single" w:sz="4" w:space="0" w:color="auto"/>
            </w:tcBorders>
          </w:tcPr>
          <w:p w14:paraId="41023181"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31F9AF"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445D8D"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15</w:t>
            </w:r>
          </w:p>
        </w:tc>
        <w:tc>
          <w:tcPr>
            <w:tcW w:w="1418" w:type="dxa"/>
            <w:tcBorders>
              <w:top w:val="single" w:sz="4" w:space="0" w:color="auto"/>
              <w:left w:val="single" w:sz="4" w:space="0" w:color="auto"/>
              <w:bottom w:val="single" w:sz="4" w:space="0" w:color="auto"/>
              <w:right w:val="single" w:sz="4" w:space="0" w:color="auto"/>
            </w:tcBorders>
          </w:tcPr>
          <w:p w14:paraId="7DC5E627"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C1B50CB" w14:textId="77777777" w:rsidR="00AA59BA" w:rsidRPr="00121493" w:rsidRDefault="00AA59BA">
            <w:pPr>
              <w:ind w:firstLine="240"/>
              <w:rPr>
                <w:rFonts w:ascii="ＭＳ Ｐ明朝" w:eastAsia="ＭＳ Ｐ明朝" w:hAnsi="ＭＳ Ｐ明朝"/>
                <w:sz w:val="22"/>
                <w:szCs w:val="22"/>
              </w:rPr>
            </w:pPr>
          </w:p>
        </w:tc>
      </w:tr>
      <w:tr w:rsidR="00AA59BA" w:rsidRPr="00121493" w14:paraId="443A7565" w14:textId="77777777" w:rsidTr="00AA59BA">
        <w:trPr>
          <w:trHeight w:val="271"/>
        </w:trPr>
        <w:tc>
          <w:tcPr>
            <w:tcW w:w="388" w:type="dxa"/>
            <w:tcBorders>
              <w:top w:val="single" w:sz="4" w:space="0" w:color="auto"/>
              <w:left w:val="single" w:sz="4" w:space="0" w:color="auto"/>
              <w:bottom w:val="single" w:sz="4" w:space="0" w:color="auto"/>
              <w:right w:val="single" w:sz="4" w:space="0" w:color="auto"/>
            </w:tcBorders>
          </w:tcPr>
          <w:p w14:paraId="5E98CFD2" w14:textId="77777777" w:rsidR="00AA59BA" w:rsidRPr="00121493" w:rsidRDefault="00AA59BA" w:rsidP="00B75AF7">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6</w:t>
            </w:r>
          </w:p>
        </w:tc>
        <w:tc>
          <w:tcPr>
            <w:tcW w:w="1625" w:type="dxa"/>
            <w:tcBorders>
              <w:top w:val="single" w:sz="4" w:space="0" w:color="auto"/>
              <w:left w:val="single" w:sz="4" w:space="0" w:color="auto"/>
              <w:bottom w:val="single" w:sz="4" w:space="0" w:color="auto"/>
              <w:right w:val="single" w:sz="4" w:space="0" w:color="auto"/>
            </w:tcBorders>
          </w:tcPr>
          <w:p w14:paraId="2769A2F4"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A9D2131"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190F1145"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16</w:t>
            </w:r>
          </w:p>
        </w:tc>
        <w:tc>
          <w:tcPr>
            <w:tcW w:w="1418" w:type="dxa"/>
            <w:tcBorders>
              <w:top w:val="single" w:sz="4" w:space="0" w:color="auto"/>
              <w:left w:val="single" w:sz="4" w:space="0" w:color="auto"/>
              <w:bottom w:val="single" w:sz="4" w:space="0" w:color="auto"/>
              <w:right w:val="single" w:sz="4" w:space="0" w:color="auto"/>
            </w:tcBorders>
          </w:tcPr>
          <w:p w14:paraId="72164DF1"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CB91A80" w14:textId="77777777" w:rsidR="00AA59BA" w:rsidRPr="00121493" w:rsidRDefault="00AA59BA">
            <w:pPr>
              <w:ind w:firstLine="240"/>
              <w:rPr>
                <w:rFonts w:ascii="ＭＳ Ｐ明朝" w:eastAsia="ＭＳ Ｐ明朝" w:hAnsi="ＭＳ Ｐ明朝"/>
                <w:sz w:val="22"/>
                <w:szCs w:val="22"/>
              </w:rPr>
            </w:pPr>
          </w:p>
        </w:tc>
      </w:tr>
      <w:tr w:rsidR="00AA59BA" w:rsidRPr="00121493" w14:paraId="2D38E483" w14:textId="77777777" w:rsidTr="00AA59BA">
        <w:trPr>
          <w:trHeight w:val="333"/>
        </w:trPr>
        <w:tc>
          <w:tcPr>
            <w:tcW w:w="388" w:type="dxa"/>
            <w:tcBorders>
              <w:top w:val="single" w:sz="4" w:space="0" w:color="auto"/>
              <w:left w:val="single" w:sz="4" w:space="0" w:color="auto"/>
              <w:bottom w:val="single" w:sz="4" w:space="0" w:color="auto"/>
              <w:right w:val="single" w:sz="4" w:space="0" w:color="auto"/>
            </w:tcBorders>
          </w:tcPr>
          <w:p w14:paraId="11B675D1"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7</w:t>
            </w:r>
          </w:p>
        </w:tc>
        <w:tc>
          <w:tcPr>
            <w:tcW w:w="1625" w:type="dxa"/>
            <w:tcBorders>
              <w:top w:val="single" w:sz="4" w:space="0" w:color="auto"/>
              <w:left w:val="single" w:sz="4" w:space="0" w:color="auto"/>
              <w:bottom w:val="single" w:sz="4" w:space="0" w:color="auto"/>
              <w:right w:val="single" w:sz="4" w:space="0" w:color="auto"/>
            </w:tcBorders>
          </w:tcPr>
          <w:p w14:paraId="1FD28967"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AEDE9EA"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33AA5F"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17</w:t>
            </w:r>
          </w:p>
        </w:tc>
        <w:tc>
          <w:tcPr>
            <w:tcW w:w="1418" w:type="dxa"/>
            <w:tcBorders>
              <w:top w:val="single" w:sz="4" w:space="0" w:color="auto"/>
              <w:left w:val="single" w:sz="4" w:space="0" w:color="auto"/>
              <w:bottom w:val="single" w:sz="4" w:space="0" w:color="auto"/>
              <w:right w:val="single" w:sz="4" w:space="0" w:color="auto"/>
            </w:tcBorders>
          </w:tcPr>
          <w:p w14:paraId="0D1BDBCD"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0CC006C" w14:textId="77777777" w:rsidR="00AA59BA" w:rsidRPr="00121493" w:rsidRDefault="00AA59BA">
            <w:pPr>
              <w:ind w:firstLine="240"/>
              <w:rPr>
                <w:rFonts w:ascii="ＭＳ Ｐ明朝" w:eastAsia="ＭＳ Ｐ明朝" w:hAnsi="ＭＳ Ｐ明朝"/>
                <w:sz w:val="22"/>
                <w:szCs w:val="22"/>
              </w:rPr>
            </w:pPr>
          </w:p>
        </w:tc>
      </w:tr>
      <w:tr w:rsidR="00AA59BA" w:rsidRPr="00121493" w14:paraId="1B4E67A1" w14:textId="77777777" w:rsidTr="00AA59BA">
        <w:trPr>
          <w:trHeight w:val="394"/>
        </w:trPr>
        <w:tc>
          <w:tcPr>
            <w:tcW w:w="388" w:type="dxa"/>
            <w:tcBorders>
              <w:top w:val="single" w:sz="4" w:space="0" w:color="auto"/>
              <w:left w:val="single" w:sz="4" w:space="0" w:color="auto"/>
              <w:bottom w:val="single" w:sz="4" w:space="0" w:color="auto"/>
              <w:right w:val="single" w:sz="4" w:space="0" w:color="auto"/>
            </w:tcBorders>
          </w:tcPr>
          <w:p w14:paraId="7AA32EAF"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8</w:t>
            </w:r>
          </w:p>
        </w:tc>
        <w:tc>
          <w:tcPr>
            <w:tcW w:w="1625" w:type="dxa"/>
            <w:tcBorders>
              <w:top w:val="single" w:sz="4" w:space="0" w:color="auto"/>
              <w:left w:val="single" w:sz="4" w:space="0" w:color="auto"/>
              <w:bottom w:val="single" w:sz="4" w:space="0" w:color="auto"/>
              <w:right w:val="single" w:sz="4" w:space="0" w:color="auto"/>
            </w:tcBorders>
          </w:tcPr>
          <w:p w14:paraId="6142E4A6"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E4A9A48"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0D9E29"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18</w:t>
            </w:r>
          </w:p>
        </w:tc>
        <w:tc>
          <w:tcPr>
            <w:tcW w:w="1418" w:type="dxa"/>
            <w:tcBorders>
              <w:top w:val="single" w:sz="4" w:space="0" w:color="auto"/>
              <w:left w:val="single" w:sz="4" w:space="0" w:color="auto"/>
              <w:bottom w:val="single" w:sz="4" w:space="0" w:color="auto"/>
              <w:right w:val="single" w:sz="4" w:space="0" w:color="auto"/>
            </w:tcBorders>
          </w:tcPr>
          <w:p w14:paraId="78797B35"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778AB3E" w14:textId="77777777" w:rsidR="00AA59BA" w:rsidRPr="00121493" w:rsidRDefault="00AA59BA">
            <w:pPr>
              <w:ind w:firstLine="240"/>
              <w:rPr>
                <w:rFonts w:ascii="ＭＳ Ｐ明朝" w:eastAsia="ＭＳ Ｐ明朝" w:hAnsi="ＭＳ Ｐ明朝"/>
                <w:sz w:val="22"/>
                <w:szCs w:val="22"/>
              </w:rPr>
            </w:pPr>
          </w:p>
        </w:tc>
      </w:tr>
      <w:tr w:rsidR="00AA59BA" w:rsidRPr="00121493" w14:paraId="3B4855D1" w14:textId="77777777" w:rsidTr="00AA59BA">
        <w:trPr>
          <w:trHeight w:val="273"/>
        </w:trPr>
        <w:tc>
          <w:tcPr>
            <w:tcW w:w="388" w:type="dxa"/>
            <w:tcBorders>
              <w:top w:val="single" w:sz="4" w:space="0" w:color="auto"/>
              <w:left w:val="single" w:sz="4" w:space="0" w:color="auto"/>
              <w:bottom w:val="single" w:sz="4" w:space="0" w:color="auto"/>
              <w:right w:val="single" w:sz="4" w:space="0" w:color="auto"/>
            </w:tcBorders>
          </w:tcPr>
          <w:p w14:paraId="29EA59DD" w14:textId="77777777" w:rsidR="00AA59BA" w:rsidRPr="00121493" w:rsidRDefault="00AA59BA">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9</w:t>
            </w:r>
          </w:p>
        </w:tc>
        <w:tc>
          <w:tcPr>
            <w:tcW w:w="1625" w:type="dxa"/>
            <w:tcBorders>
              <w:top w:val="single" w:sz="4" w:space="0" w:color="auto"/>
              <w:left w:val="single" w:sz="4" w:space="0" w:color="auto"/>
              <w:bottom w:val="single" w:sz="4" w:space="0" w:color="auto"/>
              <w:right w:val="single" w:sz="4" w:space="0" w:color="auto"/>
            </w:tcBorders>
          </w:tcPr>
          <w:p w14:paraId="1E864CFA"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43D68F"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8AE738"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19</w:t>
            </w:r>
          </w:p>
        </w:tc>
        <w:tc>
          <w:tcPr>
            <w:tcW w:w="1418" w:type="dxa"/>
            <w:tcBorders>
              <w:top w:val="single" w:sz="4" w:space="0" w:color="auto"/>
              <w:left w:val="single" w:sz="4" w:space="0" w:color="auto"/>
              <w:bottom w:val="single" w:sz="4" w:space="0" w:color="auto"/>
              <w:right w:val="single" w:sz="4" w:space="0" w:color="auto"/>
            </w:tcBorders>
          </w:tcPr>
          <w:p w14:paraId="65D51CD1"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BBF7716" w14:textId="77777777" w:rsidR="00AA59BA" w:rsidRPr="00121493" w:rsidRDefault="00AA59BA">
            <w:pPr>
              <w:ind w:firstLine="240"/>
              <w:rPr>
                <w:rFonts w:ascii="ＭＳ Ｐ明朝" w:eastAsia="ＭＳ Ｐ明朝" w:hAnsi="ＭＳ Ｐ明朝"/>
                <w:sz w:val="22"/>
                <w:szCs w:val="22"/>
              </w:rPr>
            </w:pPr>
          </w:p>
        </w:tc>
      </w:tr>
      <w:tr w:rsidR="00AA59BA" w:rsidRPr="00121493" w14:paraId="7A418E2E" w14:textId="77777777" w:rsidTr="00AA59BA">
        <w:trPr>
          <w:trHeight w:val="335"/>
        </w:trPr>
        <w:tc>
          <w:tcPr>
            <w:tcW w:w="388" w:type="dxa"/>
            <w:tcBorders>
              <w:top w:val="single" w:sz="4" w:space="0" w:color="auto"/>
              <w:left w:val="single" w:sz="4" w:space="0" w:color="auto"/>
              <w:bottom w:val="single" w:sz="4" w:space="0" w:color="auto"/>
              <w:right w:val="single" w:sz="4" w:space="0" w:color="auto"/>
            </w:tcBorders>
          </w:tcPr>
          <w:p w14:paraId="6111100F" w14:textId="77777777" w:rsidR="00AA59BA" w:rsidRPr="00121493" w:rsidRDefault="00AA59BA">
            <w:pPr>
              <w:pStyle w:val="a4"/>
              <w:rPr>
                <w:rFonts w:ascii="ＭＳ Ｐ明朝" w:eastAsia="ＭＳ Ｐ明朝" w:hAnsi="ＭＳ Ｐ明朝"/>
              </w:rPr>
            </w:pPr>
            <w:r w:rsidRPr="00121493">
              <w:rPr>
                <w:rFonts w:ascii="ＭＳ Ｐ明朝" w:eastAsia="ＭＳ Ｐ明朝" w:hAnsi="ＭＳ Ｐ明朝"/>
              </w:rPr>
              <w:t>10</w:t>
            </w:r>
          </w:p>
        </w:tc>
        <w:tc>
          <w:tcPr>
            <w:tcW w:w="1625" w:type="dxa"/>
            <w:tcBorders>
              <w:top w:val="single" w:sz="4" w:space="0" w:color="auto"/>
              <w:left w:val="single" w:sz="4" w:space="0" w:color="auto"/>
              <w:bottom w:val="single" w:sz="4" w:space="0" w:color="auto"/>
              <w:right w:val="single" w:sz="4" w:space="0" w:color="auto"/>
            </w:tcBorders>
          </w:tcPr>
          <w:p w14:paraId="66A2072F" w14:textId="77777777" w:rsidR="00AA59BA" w:rsidRPr="00121493" w:rsidRDefault="00AA59BA">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0FA79F3" w14:textId="77777777" w:rsidR="00AA59BA" w:rsidRPr="00121493" w:rsidRDefault="00AA59BA">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54256459" w14:textId="77777777" w:rsidR="00AA59BA" w:rsidRPr="00121493" w:rsidRDefault="00AA59BA" w:rsidP="00AA59BA">
            <w:pPr>
              <w:rPr>
                <w:rFonts w:ascii="ＭＳ Ｐ明朝" w:eastAsia="ＭＳ Ｐ明朝" w:hAnsi="ＭＳ Ｐ明朝"/>
                <w:sz w:val="22"/>
                <w:szCs w:val="22"/>
              </w:rPr>
            </w:pPr>
            <w:r>
              <w:rPr>
                <w:rFonts w:ascii="ＭＳ Ｐ明朝" w:eastAsia="ＭＳ Ｐ明朝" w:hAnsi="ＭＳ Ｐ明朝" w:hint="eastAsia"/>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39879AF3" w14:textId="77777777" w:rsidR="00AA59BA" w:rsidRPr="00121493" w:rsidRDefault="00AA59BA">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2503658" w14:textId="77777777" w:rsidR="00AA59BA" w:rsidRPr="00121493" w:rsidRDefault="00AA59BA">
            <w:pPr>
              <w:ind w:firstLine="240"/>
              <w:rPr>
                <w:rFonts w:ascii="ＭＳ Ｐ明朝" w:eastAsia="ＭＳ Ｐ明朝" w:hAnsi="ＭＳ Ｐ明朝"/>
                <w:sz w:val="22"/>
                <w:szCs w:val="22"/>
              </w:rPr>
            </w:pPr>
          </w:p>
        </w:tc>
      </w:tr>
    </w:tbl>
    <w:p w14:paraId="3FF86E1A" w14:textId="77777777" w:rsidR="003A247B" w:rsidRPr="00121493" w:rsidRDefault="003A247B">
      <w:pPr>
        <w:ind w:firstLine="240"/>
        <w:jc w:val="center"/>
        <w:rPr>
          <w:rFonts w:ascii="ＭＳ Ｐ明朝" w:eastAsia="ＭＳ Ｐ明朝" w:hAnsi="ＭＳ Ｐ明朝"/>
          <w:sz w:val="22"/>
          <w:szCs w:val="22"/>
        </w:rPr>
      </w:pPr>
    </w:p>
    <w:p w14:paraId="38A4AACC"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事業予定</w:t>
      </w:r>
    </w:p>
    <w:p w14:paraId="2039154D"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sz w:val="22"/>
          <w:szCs w:val="22"/>
        </w:rPr>
        <w:t>1.</w:t>
      </w:r>
      <w:r w:rsidRPr="00121493">
        <w:rPr>
          <w:rFonts w:ascii="ＭＳ Ｐ明朝" w:eastAsia="ＭＳ Ｐ明朝" w:hAnsi="ＭＳ Ｐ明朝" w:hint="eastAsia"/>
          <w:sz w:val="22"/>
          <w:szCs w:val="22"/>
        </w:rPr>
        <w:t xml:space="preserve">　研究会開催回数</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回</w:t>
      </w:r>
    </w:p>
    <w:p w14:paraId="48F2DF7F" w14:textId="77777777" w:rsidR="003A247B" w:rsidRPr="00121493" w:rsidRDefault="003A247B" w:rsidP="00B75AF7">
      <w:pPr>
        <w:ind w:firstLine="240"/>
        <w:rPr>
          <w:rFonts w:ascii="ＭＳ Ｐ明朝" w:eastAsia="ＭＳ Ｐ明朝" w:hAnsi="ＭＳ Ｐ明朝"/>
          <w:sz w:val="22"/>
          <w:szCs w:val="22"/>
        </w:rPr>
      </w:pPr>
      <w:r w:rsidRPr="00121493">
        <w:rPr>
          <w:rFonts w:ascii="ＭＳ Ｐ明朝" w:eastAsia="ＭＳ Ｐ明朝" w:hAnsi="ＭＳ Ｐ明朝"/>
          <w:sz w:val="22"/>
          <w:szCs w:val="22"/>
        </w:rPr>
        <w:t>2.</w:t>
      </w:r>
      <w:r w:rsidRPr="00121493">
        <w:rPr>
          <w:rFonts w:ascii="ＭＳ Ｐ明朝" w:eastAsia="ＭＳ Ｐ明朝" w:hAnsi="ＭＳ Ｐ明朝" w:hint="eastAsia"/>
          <w:sz w:val="22"/>
          <w:szCs w:val="22"/>
        </w:rPr>
        <w:t xml:space="preserve">　研究成果の公開　</w:t>
      </w:r>
      <w:r w:rsidRPr="00121493">
        <w:rPr>
          <w:rFonts w:ascii="ＭＳ Ｐ明朝" w:eastAsia="ＭＳ Ｐ明朝" w:hAnsi="ＭＳ Ｐ明朝"/>
          <w:sz w:val="22"/>
          <w:szCs w:val="22"/>
        </w:rPr>
        <w:t>1</w:t>
      </w:r>
      <w:r w:rsidRPr="00121493">
        <w:rPr>
          <w:rFonts w:ascii="ＭＳ Ｐ明朝" w:eastAsia="ＭＳ Ｐ明朝" w:hAnsi="ＭＳ Ｐ明朝" w:hint="eastAsia"/>
          <w:sz w:val="22"/>
          <w:szCs w:val="22"/>
        </w:rPr>
        <w:t xml:space="preserve">）学術講演会　　　</w:t>
      </w:r>
      <w:r w:rsidRPr="00121493">
        <w:rPr>
          <w:rFonts w:ascii="ＭＳ Ｐ明朝" w:eastAsia="ＭＳ Ｐ明朝" w:hAnsi="ＭＳ Ｐ明朝"/>
          <w:sz w:val="22"/>
          <w:szCs w:val="22"/>
        </w:rPr>
        <w:t>2</w:t>
      </w:r>
      <w:r w:rsidRPr="00121493">
        <w:rPr>
          <w:rFonts w:ascii="ＭＳ Ｐ明朝" w:eastAsia="ＭＳ Ｐ明朝" w:hAnsi="ＭＳ Ｐ明朝" w:hint="eastAsia"/>
          <w:sz w:val="22"/>
          <w:szCs w:val="22"/>
        </w:rPr>
        <w:t>）シンポジウム</w:t>
      </w:r>
      <w:r w:rsidR="00B75AF7">
        <w:rPr>
          <w:rFonts w:ascii="ＭＳ Ｐ明朝" w:eastAsia="ＭＳ Ｐ明朝" w:hAnsi="ＭＳ Ｐ明朝"/>
          <w:sz w:val="22"/>
          <w:szCs w:val="22"/>
        </w:rPr>
        <w:t xml:space="preserve">　</w:t>
      </w:r>
      <w:r w:rsidR="00B75AF7">
        <w:rPr>
          <w:rFonts w:ascii="ＭＳ Ｐ明朝" w:eastAsia="ＭＳ Ｐ明朝" w:hAnsi="ＭＳ Ｐ明朝" w:hint="eastAsia"/>
          <w:sz w:val="22"/>
          <w:szCs w:val="22"/>
        </w:rPr>
        <w:t>3)</w:t>
      </w:r>
      <w:r w:rsidRPr="00121493">
        <w:rPr>
          <w:rFonts w:ascii="ＭＳ Ｐ明朝" w:eastAsia="ＭＳ Ｐ明朝" w:hAnsi="ＭＳ Ｐ明朝" w:hint="eastAsia"/>
          <w:sz w:val="22"/>
          <w:szCs w:val="22"/>
        </w:rPr>
        <w:t>その他</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 xml:space="preserve">　　　　</w:t>
      </w:r>
    </w:p>
    <w:p w14:paraId="2874F1A4" w14:textId="77777777" w:rsidR="003A247B" w:rsidRPr="00121493" w:rsidRDefault="003A247B">
      <w:pPr>
        <w:ind w:firstLine="240"/>
        <w:jc w:val="left"/>
        <w:rPr>
          <w:rFonts w:ascii="ＭＳ Ｐ明朝" w:eastAsia="ＭＳ Ｐ明朝" w:hAnsi="ＭＳ Ｐ明朝"/>
          <w:sz w:val="22"/>
          <w:szCs w:val="22"/>
        </w:rPr>
      </w:pPr>
      <w:r w:rsidRPr="00121493">
        <w:rPr>
          <w:rFonts w:ascii="ＭＳ Ｐ明朝" w:eastAsia="ＭＳ Ｐ明朝" w:hAnsi="ＭＳ Ｐ明朝"/>
          <w:sz w:val="22"/>
          <w:szCs w:val="22"/>
        </w:rPr>
        <w:t xml:space="preserve">3. </w:t>
      </w:r>
      <w:r w:rsidRPr="00121493">
        <w:rPr>
          <w:rFonts w:ascii="ＭＳ Ｐ明朝" w:eastAsia="ＭＳ Ｐ明朝" w:hAnsi="ＭＳ Ｐ明朝" w:hint="eastAsia"/>
          <w:sz w:val="22"/>
          <w:szCs w:val="22"/>
        </w:rPr>
        <w:t>推定参加者数（延べ人数）</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人</w:t>
      </w:r>
    </w:p>
    <w:p w14:paraId="2966E6A3" w14:textId="77777777" w:rsidR="003A247B" w:rsidRDefault="003A247B">
      <w:pPr>
        <w:ind w:firstLine="240"/>
        <w:rPr>
          <w:rFonts w:ascii="ＭＳ Ｐ明朝" w:eastAsia="ＭＳ Ｐ明朝" w:hAnsi="ＭＳ Ｐ明朝"/>
          <w:sz w:val="22"/>
          <w:szCs w:val="22"/>
        </w:rPr>
      </w:pPr>
    </w:p>
    <w:p w14:paraId="6BAACEAF" w14:textId="77777777" w:rsidR="000F4429" w:rsidRPr="00AA59BA" w:rsidRDefault="000F4429">
      <w:pPr>
        <w:ind w:firstLine="240"/>
        <w:rPr>
          <w:rFonts w:ascii="ＭＳ Ｐ明朝" w:eastAsia="ＭＳ Ｐ明朝" w:hAnsi="ＭＳ Ｐ明朝"/>
          <w:sz w:val="22"/>
          <w:szCs w:val="22"/>
        </w:rPr>
      </w:pPr>
    </w:p>
    <w:p w14:paraId="12C7F6C1" w14:textId="77777777" w:rsidR="003A247B" w:rsidRPr="00121493" w:rsidRDefault="002219ED">
      <w:pPr>
        <w:ind w:firstLine="240"/>
        <w:rPr>
          <w:rFonts w:ascii="ＭＳ Ｐ明朝" w:eastAsia="ＭＳ Ｐ明朝" w:hAnsi="ＭＳ Ｐ明朝"/>
          <w:sz w:val="22"/>
          <w:szCs w:val="22"/>
        </w:rPr>
      </w:pPr>
      <w:r>
        <w:rPr>
          <w:rFonts w:ascii="ＭＳ Ｐ明朝" w:eastAsia="ＭＳ Ｐ明朝" w:hAnsi="ＭＳ Ｐ明朝" w:hint="eastAsia"/>
          <w:sz w:val="22"/>
          <w:szCs w:val="22"/>
        </w:rPr>
        <w:t>予算</w:t>
      </w:r>
    </w:p>
    <w:p w14:paraId="1C52023D" w14:textId="007D4989" w:rsidR="0037487D" w:rsidRPr="001A118A" w:rsidRDefault="003A247B" w:rsidP="00B35C28">
      <w:pPr>
        <w:ind w:firstLine="240"/>
        <w:rPr>
          <w:rFonts w:ascii="ＭＳ Ｐ明朝" w:eastAsia="ＭＳ Ｐ明朝" w:hAnsi="ＭＳ Ｐ明朝"/>
          <w:sz w:val="22"/>
          <w:szCs w:val="22"/>
        </w:rPr>
      </w:pPr>
      <w:r w:rsidRPr="001A118A">
        <w:rPr>
          <w:rFonts w:ascii="ＭＳ Ｐ明朝" w:eastAsia="ＭＳ Ｐ明朝" w:hAnsi="ＭＳ Ｐ明朝" w:hint="eastAsia"/>
          <w:sz w:val="22"/>
          <w:szCs w:val="22"/>
        </w:rPr>
        <w:t xml:space="preserve">　　</w:t>
      </w:r>
      <w:r w:rsidR="002219ED" w:rsidRPr="001A118A">
        <w:rPr>
          <w:rFonts w:ascii="ＭＳ Ｐ明朝" w:eastAsia="ＭＳ Ｐ明朝" w:hAnsi="ＭＳ Ｐ明朝" w:hint="eastAsia"/>
          <w:bCs/>
          <w:sz w:val="22"/>
          <w:szCs w:val="22"/>
        </w:rPr>
        <w:t>別添付「</w:t>
      </w:r>
      <w:r w:rsidR="00667BEB" w:rsidRPr="001A118A">
        <w:rPr>
          <w:rFonts w:ascii="ＭＳ Ｐ明朝" w:eastAsia="ＭＳ Ｐ明朝" w:hAnsi="ＭＳ Ｐ明朝" w:hint="eastAsia"/>
          <w:bCs/>
          <w:sz w:val="22"/>
          <w:szCs w:val="22"/>
        </w:rPr>
        <w:t>202</w:t>
      </w:r>
      <w:r w:rsidR="00B43828">
        <w:rPr>
          <w:rFonts w:ascii="ＭＳ Ｐ明朝" w:eastAsia="ＭＳ Ｐ明朝" w:hAnsi="ＭＳ Ｐ明朝" w:hint="eastAsia"/>
          <w:bCs/>
          <w:sz w:val="22"/>
          <w:szCs w:val="22"/>
        </w:rPr>
        <w:t>6</w:t>
      </w:r>
      <w:r w:rsidR="000F4429" w:rsidRPr="001A118A">
        <w:rPr>
          <w:rFonts w:ascii="ＭＳ Ｐ明朝" w:eastAsia="ＭＳ Ｐ明朝" w:hAnsi="ＭＳ Ｐ明朝" w:hint="eastAsia"/>
          <w:bCs/>
          <w:sz w:val="22"/>
          <w:szCs w:val="22"/>
        </w:rPr>
        <w:t>度収支予算案</w:t>
      </w:r>
      <w:r w:rsidR="002219ED" w:rsidRPr="001A118A">
        <w:rPr>
          <w:rFonts w:ascii="ＭＳ Ｐ明朝" w:eastAsia="ＭＳ Ｐ明朝" w:hAnsi="ＭＳ Ｐ明朝" w:hint="eastAsia"/>
          <w:bCs/>
          <w:sz w:val="22"/>
          <w:szCs w:val="22"/>
        </w:rPr>
        <w:t>」を提出して下さい。</w:t>
      </w:r>
    </w:p>
    <w:p w14:paraId="112C9383" w14:textId="77777777" w:rsidR="003A247B" w:rsidRPr="00121493" w:rsidRDefault="003A247B" w:rsidP="00B75AF7">
      <w:pPr>
        <w:ind w:firstLine="240"/>
        <w:rPr>
          <w:rFonts w:ascii="ＭＳ Ｐ明朝" w:eastAsia="ＭＳ Ｐ明朝" w:hAnsi="ＭＳ Ｐ明朝"/>
          <w:sz w:val="22"/>
          <w:szCs w:val="22"/>
        </w:rPr>
      </w:pPr>
    </w:p>
    <w:p w14:paraId="7623C8A7" w14:textId="77777777" w:rsidR="003A247B" w:rsidRPr="00220269" w:rsidRDefault="003A247B">
      <w:pPr>
        <w:ind w:firstLine="240"/>
        <w:jc w:val="center"/>
        <w:rPr>
          <w:rFonts w:ascii="ＭＳ Ｐ明朝" w:eastAsia="ＭＳ Ｐ明朝" w:hAnsi="ＭＳ Ｐ明朝"/>
          <w:sz w:val="28"/>
          <w:szCs w:val="28"/>
        </w:rPr>
      </w:pPr>
      <w:r w:rsidRPr="00121493">
        <w:rPr>
          <w:rFonts w:ascii="ＭＳ Ｐ明朝" w:eastAsia="ＭＳ Ｐ明朝" w:hAnsi="ＭＳ Ｐ明朝"/>
          <w:sz w:val="22"/>
          <w:szCs w:val="22"/>
        </w:rPr>
        <w:br w:type="page"/>
      </w:r>
      <w:bookmarkStart w:id="0" w:name="OLE_LINK1"/>
      <w:r w:rsidRPr="00220269">
        <w:rPr>
          <w:rFonts w:ascii="ＭＳ Ｐ明朝" w:eastAsia="ＭＳ Ｐ明朝" w:hAnsi="ＭＳ Ｐ明朝"/>
          <w:sz w:val="28"/>
          <w:szCs w:val="28"/>
        </w:rPr>
        <w:lastRenderedPageBreak/>
        <w:t>[</w:t>
      </w:r>
      <w:r w:rsidRPr="00220269">
        <w:rPr>
          <w:rFonts w:ascii="ＭＳ Ｐ明朝" w:eastAsia="ＭＳ Ｐ明朝" w:hAnsi="ＭＳ Ｐ明朝" w:hint="eastAsia"/>
          <w:sz w:val="28"/>
          <w:szCs w:val="28"/>
        </w:rPr>
        <w:t xml:space="preserve">　日本顕微鏡学会研究部会</w:t>
      </w:r>
      <w:r w:rsidR="00B75AF7" w:rsidRPr="00220269">
        <w:rPr>
          <w:rFonts w:ascii="ＭＳ Ｐ明朝" w:eastAsia="ＭＳ Ｐ明朝" w:hAnsi="ＭＳ Ｐ明朝" w:hint="eastAsia"/>
          <w:sz w:val="28"/>
          <w:szCs w:val="28"/>
        </w:rPr>
        <w:t>・若手研究部会</w:t>
      </w:r>
      <w:r w:rsidRPr="00220269">
        <w:rPr>
          <w:rFonts w:ascii="ＭＳ Ｐ明朝" w:eastAsia="ＭＳ Ｐ明朝" w:hAnsi="ＭＳ Ｐ明朝" w:hint="eastAsia"/>
          <w:sz w:val="28"/>
          <w:szCs w:val="28"/>
        </w:rPr>
        <w:t xml:space="preserve">　設置</w:t>
      </w:r>
      <w:r w:rsidR="00B75AF7" w:rsidRPr="00220269">
        <w:rPr>
          <w:rFonts w:ascii="ＭＳ Ｐ明朝" w:eastAsia="ＭＳ Ｐ明朝" w:hAnsi="ＭＳ Ｐ明朝" w:hint="eastAsia"/>
          <w:sz w:val="28"/>
          <w:szCs w:val="28"/>
        </w:rPr>
        <w:t>・継続</w:t>
      </w:r>
      <w:r w:rsidRPr="00220269">
        <w:rPr>
          <w:rFonts w:ascii="ＭＳ Ｐ明朝" w:eastAsia="ＭＳ Ｐ明朝" w:hAnsi="ＭＳ Ｐ明朝" w:hint="eastAsia"/>
          <w:sz w:val="28"/>
          <w:szCs w:val="28"/>
        </w:rPr>
        <w:t xml:space="preserve">申請要項　</w:t>
      </w:r>
      <w:r w:rsidRPr="00220269">
        <w:rPr>
          <w:rFonts w:ascii="ＭＳ Ｐ明朝" w:eastAsia="ＭＳ Ｐ明朝" w:hAnsi="ＭＳ Ｐ明朝"/>
          <w:sz w:val="28"/>
          <w:szCs w:val="28"/>
        </w:rPr>
        <w:t xml:space="preserve">] </w:t>
      </w:r>
      <w:bookmarkEnd w:id="0"/>
    </w:p>
    <w:p w14:paraId="55D5941F" w14:textId="77777777" w:rsidR="003A247B" w:rsidRPr="00121493" w:rsidRDefault="003A247B">
      <w:pPr>
        <w:ind w:firstLine="240"/>
        <w:rPr>
          <w:rFonts w:ascii="ＭＳ Ｐ明朝" w:eastAsia="ＭＳ Ｐ明朝" w:hAnsi="ＭＳ Ｐ明朝"/>
          <w:sz w:val="22"/>
          <w:szCs w:val="22"/>
        </w:rPr>
      </w:pPr>
    </w:p>
    <w:p w14:paraId="7DA04100" w14:textId="77777777" w:rsidR="00B75AF7" w:rsidRPr="00B75AF7" w:rsidRDefault="003A247B" w:rsidP="00F25F19">
      <w:pPr>
        <w:ind w:firstLineChars="100" w:firstLine="220"/>
        <w:rPr>
          <w:rFonts w:ascii="ＭＳ 明朝" w:eastAsia="ＭＳ 明朝" w:hAnsi="ＭＳ 明朝"/>
          <w:sz w:val="21"/>
          <w:szCs w:val="21"/>
        </w:rPr>
      </w:pPr>
      <w:r w:rsidRPr="00F25F19">
        <w:rPr>
          <w:rFonts w:ascii="ＭＳ Ｐ明朝" w:eastAsia="ＭＳ Ｐ明朝" w:hAnsi="ＭＳ Ｐ明朝" w:hint="eastAsia"/>
          <w:sz w:val="22"/>
          <w:szCs w:val="22"/>
        </w:rPr>
        <w:t>研究部会は、顕微鏡科学ならびに関連する学術分野において、トピックス的・</w:t>
      </w:r>
      <w:r w:rsidRPr="00F25F19">
        <w:rPr>
          <w:rFonts w:ascii="ＭＳ Ｐ明朝" w:eastAsia="ＭＳ Ｐ明朝" w:hAnsi="ＭＳ Ｐ明朝"/>
          <w:sz w:val="22"/>
          <w:szCs w:val="22"/>
        </w:rPr>
        <w:t>ad hoc</w:t>
      </w:r>
      <w:r w:rsidRPr="00F25F19">
        <w:rPr>
          <w:rFonts w:ascii="ＭＳ Ｐ明朝" w:eastAsia="ＭＳ Ｐ明朝" w:hAnsi="ＭＳ Ｐ明朝" w:hint="eastAsia"/>
          <w:sz w:val="22"/>
          <w:szCs w:val="22"/>
        </w:rPr>
        <w:t>的で具体的な研究テーマを設定し、これに取り組みます。</w:t>
      </w:r>
      <w:r w:rsidR="00220269">
        <w:rPr>
          <w:rFonts w:ascii="ＭＳ 明朝" w:eastAsia="ＭＳ 明朝" w:hAnsi="ＭＳ 明朝" w:hint="eastAsia"/>
          <w:sz w:val="21"/>
          <w:szCs w:val="21"/>
        </w:rPr>
        <w:t>若手研究部会は、若手が中心なって</w:t>
      </w:r>
      <w:r w:rsidR="00B75AF7" w:rsidRPr="00B75AF7">
        <w:rPr>
          <w:rFonts w:ascii="ＭＳ 明朝" w:eastAsia="ＭＳ 明朝" w:hAnsi="ＭＳ 明朝" w:hint="eastAsia"/>
          <w:sz w:val="21"/>
          <w:szCs w:val="21"/>
        </w:rPr>
        <w:t>顕微鏡科学ならびに関連する学術分野における研究テーマのうち、特に先端的で、学術的には未成熟ではあるが、今後の顕微鏡学を担うと思われる研究テーマに取り組みます。</w:t>
      </w:r>
    </w:p>
    <w:p w14:paraId="07EA91BE" w14:textId="122473DF" w:rsidR="003A247B" w:rsidRPr="00121493" w:rsidRDefault="003A247B">
      <w:pPr>
        <w:pStyle w:val="a3"/>
        <w:ind w:firstLine="240"/>
        <w:rPr>
          <w:rFonts w:ascii="ＭＳ Ｐ明朝" w:eastAsia="ＭＳ Ｐ明朝" w:hAnsi="ＭＳ Ｐ明朝"/>
        </w:rPr>
      </w:pPr>
      <w:r w:rsidRPr="00121493">
        <w:rPr>
          <w:rFonts w:ascii="ＭＳ Ｐ明朝" w:eastAsia="ＭＳ Ｐ明朝" w:hAnsi="ＭＳ Ｐ明朝" w:hint="eastAsia"/>
        </w:rPr>
        <w:t>別添の所定用紙にて申請して下さい。各研究部会</w:t>
      </w:r>
      <w:r w:rsidR="000173E7">
        <w:rPr>
          <w:rFonts w:ascii="ＭＳ Ｐ明朝" w:eastAsia="ＭＳ Ｐ明朝" w:hAnsi="ＭＳ Ｐ明朝" w:hint="eastAsia"/>
        </w:rPr>
        <w:t>・若手研究部会は</w:t>
      </w:r>
      <w:r w:rsidRPr="00121493">
        <w:rPr>
          <w:rFonts w:ascii="ＭＳ Ｐ明朝" w:eastAsia="ＭＳ Ｐ明朝" w:hAnsi="ＭＳ Ｐ明朝" w:hint="eastAsia"/>
        </w:rPr>
        <w:t>各テーマのもとで以下のような活動をとおして学会の発展に貢献します。</w:t>
      </w:r>
    </w:p>
    <w:p w14:paraId="4CE5D980" w14:textId="77777777" w:rsidR="003A247B" w:rsidRPr="00121493" w:rsidRDefault="003A247B">
      <w:pPr>
        <w:ind w:firstLine="240"/>
        <w:rPr>
          <w:rFonts w:ascii="ＭＳ Ｐ明朝" w:eastAsia="ＭＳ Ｐ明朝" w:hAnsi="ＭＳ Ｐ明朝"/>
          <w:sz w:val="22"/>
          <w:szCs w:val="22"/>
        </w:rPr>
      </w:pPr>
    </w:p>
    <w:p w14:paraId="28D5D52C" w14:textId="77777777" w:rsidR="0037487D" w:rsidRPr="00121493" w:rsidRDefault="000F4429" w:rsidP="00F25F19">
      <w:pPr>
        <w:numPr>
          <w:ilvl w:val="0"/>
          <w:numId w:val="21"/>
        </w:numPr>
        <w:ind w:leftChars="100" w:left="426" w:hanging="186"/>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3A247B" w:rsidRPr="00121493">
        <w:rPr>
          <w:rFonts w:ascii="ＭＳ Ｐ明朝" w:eastAsia="ＭＳ Ｐ明朝" w:hAnsi="ＭＳ Ｐ明朝" w:hint="eastAsia"/>
          <w:sz w:val="22"/>
          <w:szCs w:val="22"/>
        </w:rPr>
        <w:t>電子顕微鏡や関連顕微鏡および関連機器の開発的研究ならびに装置や試料作製法に関連した新技法の開発的研究を行う。</w:t>
      </w:r>
    </w:p>
    <w:p w14:paraId="2E5FD260" w14:textId="77777777" w:rsidR="0037487D" w:rsidRDefault="000F4429" w:rsidP="00F25F19">
      <w:pPr>
        <w:numPr>
          <w:ilvl w:val="0"/>
          <w:numId w:val="21"/>
        </w:numPr>
        <w:ind w:leftChars="100" w:left="426" w:hanging="186"/>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3A247B" w:rsidRPr="00273AEA">
        <w:rPr>
          <w:rFonts w:ascii="ＭＳ Ｐ明朝" w:eastAsia="ＭＳ Ｐ明朝" w:hAnsi="ＭＳ Ｐ明朝" w:hint="eastAsia"/>
          <w:sz w:val="22"/>
          <w:szCs w:val="22"/>
        </w:rPr>
        <w:t>上記</w:t>
      </w:r>
      <w:r w:rsidR="003A247B" w:rsidRPr="00273AEA">
        <w:rPr>
          <w:rFonts w:ascii="ＭＳ Ｐ明朝" w:eastAsia="ＭＳ Ｐ明朝" w:hAnsi="ＭＳ Ｐ明朝"/>
          <w:sz w:val="22"/>
          <w:szCs w:val="22"/>
        </w:rPr>
        <w:t>1.</w:t>
      </w:r>
      <w:r w:rsidR="003A247B" w:rsidRPr="00273AEA">
        <w:rPr>
          <w:rFonts w:ascii="ＭＳ Ｐ明朝" w:eastAsia="ＭＳ Ｐ明朝" w:hAnsi="ＭＳ Ｐ明朝" w:hint="eastAsia"/>
          <w:sz w:val="22"/>
          <w:szCs w:val="22"/>
        </w:rPr>
        <w:t>の医学生物科学・物質科学分野への新しい応用を目指し、当該分野における新しい学問領域と技術体系を格段に発展させる。</w:t>
      </w:r>
    </w:p>
    <w:p w14:paraId="2D167B1A" w14:textId="77777777" w:rsidR="000173E7" w:rsidRPr="00B35C28" w:rsidRDefault="000F4429" w:rsidP="00F25F19">
      <w:pPr>
        <w:numPr>
          <w:ilvl w:val="0"/>
          <w:numId w:val="21"/>
        </w:numPr>
        <w:ind w:leftChars="100" w:left="426" w:hanging="186"/>
        <w:rPr>
          <w:rFonts w:ascii="ＭＳ Ｐ明朝" w:eastAsia="ＭＳ Ｐ明朝" w:hAnsi="ＭＳ Ｐ明朝"/>
          <w:sz w:val="22"/>
          <w:szCs w:val="22"/>
        </w:rPr>
      </w:pPr>
      <w:r>
        <w:rPr>
          <w:rFonts w:ascii="ＭＳ 明朝" w:eastAsia="ＭＳ 明朝" w:hAnsi="ＭＳ 明朝" w:hint="eastAsia"/>
          <w:sz w:val="21"/>
          <w:szCs w:val="21"/>
        </w:rPr>
        <w:t xml:space="preserve"> </w:t>
      </w:r>
      <w:r w:rsidR="000173E7" w:rsidRPr="00B75AF7">
        <w:rPr>
          <w:rFonts w:ascii="ＭＳ 明朝" w:eastAsia="ＭＳ 明朝" w:hAnsi="ＭＳ 明朝" w:hint="eastAsia"/>
          <w:sz w:val="21"/>
          <w:szCs w:val="21"/>
        </w:rPr>
        <w:t>若手が中心なって、特に先端的で、学術的には未成熟ではあるが、今後の顕微鏡学を担うと思われる研究テーマに取り組</w:t>
      </w:r>
      <w:r w:rsidR="000173E7">
        <w:rPr>
          <w:rFonts w:ascii="ＭＳ 明朝" w:eastAsia="ＭＳ 明朝" w:hAnsi="ＭＳ 明朝" w:hint="eastAsia"/>
          <w:sz w:val="21"/>
          <w:szCs w:val="21"/>
        </w:rPr>
        <w:t>む。</w:t>
      </w:r>
    </w:p>
    <w:p w14:paraId="527D6032" w14:textId="77777777" w:rsidR="003A247B" w:rsidRPr="00273AEA" w:rsidRDefault="000F4429" w:rsidP="00F25F19">
      <w:pPr>
        <w:numPr>
          <w:ilvl w:val="0"/>
          <w:numId w:val="21"/>
        </w:numPr>
        <w:ind w:leftChars="100" w:left="426" w:hanging="186"/>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3A247B" w:rsidRPr="00273AEA">
        <w:rPr>
          <w:rFonts w:ascii="ＭＳ Ｐ明朝" w:eastAsia="ＭＳ Ｐ明朝" w:hAnsi="ＭＳ Ｐ明朝" w:hint="eastAsia"/>
          <w:sz w:val="22"/>
          <w:szCs w:val="22"/>
        </w:rPr>
        <w:t>上記の活動を通じて、研究成果を広く会員に還元すると共に会員の拡大に努め、学会の活性化を図る。</w:t>
      </w:r>
    </w:p>
    <w:p w14:paraId="2EE05082" w14:textId="77777777" w:rsidR="003A247B" w:rsidRPr="00121493" w:rsidRDefault="003A247B">
      <w:pPr>
        <w:ind w:firstLine="240"/>
        <w:rPr>
          <w:rFonts w:ascii="ＭＳ Ｐ明朝" w:eastAsia="ＭＳ Ｐ明朝" w:hAnsi="ＭＳ Ｐ明朝"/>
          <w:sz w:val="22"/>
          <w:szCs w:val="22"/>
        </w:rPr>
      </w:pPr>
    </w:p>
    <w:p w14:paraId="6E7D45BE"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申請にあたっては次の点にご留意下さい。</w:t>
      </w:r>
    </w:p>
    <w:p w14:paraId="56E984E8" w14:textId="77777777" w:rsidR="00FB45D3" w:rsidRPr="001A118A" w:rsidRDefault="00EF332A" w:rsidP="00273AEA">
      <w:pPr>
        <w:numPr>
          <w:ilvl w:val="0"/>
          <w:numId w:val="13"/>
        </w:numPr>
        <w:tabs>
          <w:tab w:val="clear" w:pos="360"/>
          <w:tab w:val="num" w:pos="709"/>
        </w:tabs>
        <w:ind w:left="567" w:hanging="283"/>
        <w:rPr>
          <w:rFonts w:ascii="ＭＳ Ｐ明朝" w:eastAsia="ＭＳ Ｐ明朝" w:hAnsi="ＭＳ Ｐ明朝"/>
          <w:sz w:val="22"/>
          <w:szCs w:val="22"/>
        </w:rPr>
      </w:pPr>
      <w:r w:rsidRPr="001A118A">
        <w:rPr>
          <w:rFonts w:ascii="ＭＳ Ｐ明朝" w:eastAsia="ＭＳ Ｐ明朝" w:hAnsi="ＭＳ Ｐ明朝" w:hint="eastAsia"/>
          <w:sz w:val="22"/>
          <w:szCs w:val="22"/>
        </w:rPr>
        <w:t>テーマ</w:t>
      </w:r>
      <w:r w:rsidR="003A247B" w:rsidRPr="001A118A">
        <w:rPr>
          <w:rFonts w:ascii="ＭＳ Ｐ明朝" w:eastAsia="ＭＳ Ｐ明朝" w:hAnsi="ＭＳ Ｐ明朝" w:hint="eastAsia"/>
          <w:sz w:val="22"/>
          <w:szCs w:val="22"/>
        </w:rPr>
        <w:t>は</w:t>
      </w:r>
      <w:r w:rsidRPr="001A118A">
        <w:rPr>
          <w:rFonts w:ascii="ＭＳ Ｐ明朝" w:eastAsia="ＭＳ Ｐ明朝" w:hAnsi="ＭＳ Ｐ明朝" w:hint="eastAsia"/>
          <w:sz w:val="22"/>
          <w:szCs w:val="22"/>
        </w:rPr>
        <w:t>厳選された</w:t>
      </w:r>
      <w:r w:rsidR="003A247B" w:rsidRPr="001A118A">
        <w:rPr>
          <w:rFonts w:ascii="ＭＳ Ｐ明朝" w:eastAsia="ＭＳ Ｐ明朝" w:hAnsi="ＭＳ Ｐ明朝" w:hint="eastAsia"/>
          <w:sz w:val="22"/>
          <w:szCs w:val="22"/>
        </w:rPr>
        <w:t>分野からトピックス的・</w:t>
      </w:r>
      <w:r w:rsidR="003A247B" w:rsidRPr="001A118A">
        <w:rPr>
          <w:rFonts w:ascii="ＭＳ Ｐ明朝" w:eastAsia="ＭＳ Ｐ明朝" w:hAnsi="ＭＳ Ｐ明朝"/>
          <w:sz w:val="22"/>
          <w:szCs w:val="22"/>
        </w:rPr>
        <w:t xml:space="preserve">ad hoc </w:t>
      </w:r>
      <w:r w:rsidR="003A247B" w:rsidRPr="001A118A">
        <w:rPr>
          <w:rFonts w:ascii="ＭＳ Ｐ明朝" w:eastAsia="ＭＳ Ｐ明朝" w:hAnsi="ＭＳ Ｐ明朝" w:hint="eastAsia"/>
          <w:sz w:val="22"/>
          <w:szCs w:val="22"/>
        </w:rPr>
        <w:t>的で具体的な</w:t>
      </w:r>
      <w:r w:rsidR="0037487D" w:rsidRPr="001A118A">
        <w:rPr>
          <w:rFonts w:ascii="ＭＳ Ｐ明朝" w:eastAsia="ＭＳ Ｐ明朝" w:hAnsi="ＭＳ Ｐ明朝" w:hint="eastAsia"/>
          <w:sz w:val="22"/>
          <w:szCs w:val="22"/>
        </w:rPr>
        <w:t>もの</w:t>
      </w:r>
      <w:r w:rsidR="003A247B" w:rsidRPr="001A118A">
        <w:rPr>
          <w:rFonts w:ascii="ＭＳ Ｐ明朝" w:eastAsia="ＭＳ Ｐ明朝" w:hAnsi="ＭＳ Ｐ明朝" w:hint="eastAsia"/>
          <w:sz w:val="22"/>
          <w:szCs w:val="22"/>
        </w:rPr>
        <w:t>を選択</w:t>
      </w:r>
      <w:r w:rsidR="0037487D" w:rsidRPr="001A118A">
        <w:rPr>
          <w:rFonts w:ascii="ＭＳ Ｐ明朝" w:eastAsia="ＭＳ Ｐ明朝" w:hAnsi="ＭＳ Ｐ明朝" w:hint="eastAsia"/>
          <w:sz w:val="22"/>
          <w:szCs w:val="22"/>
        </w:rPr>
        <w:t>してください</w:t>
      </w:r>
      <w:r w:rsidR="003A247B" w:rsidRPr="001A118A">
        <w:rPr>
          <w:rFonts w:ascii="ＭＳ Ｐ明朝" w:eastAsia="ＭＳ Ｐ明朝" w:hAnsi="ＭＳ Ｐ明朝" w:hint="eastAsia"/>
          <w:sz w:val="22"/>
          <w:szCs w:val="22"/>
        </w:rPr>
        <w:t>。また、</w:t>
      </w:r>
      <w:r w:rsidR="000173E7" w:rsidRPr="001A118A">
        <w:rPr>
          <w:rFonts w:ascii="ＭＳ Ｐ明朝" w:eastAsia="ＭＳ Ｐ明朝" w:hAnsi="ＭＳ Ｐ明朝" w:hint="eastAsia"/>
          <w:sz w:val="22"/>
          <w:szCs w:val="22"/>
        </w:rPr>
        <w:t>新たに設置申請する場合は、</w:t>
      </w:r>
      <w:r w:rsidR="003A247B" w:rsidRPr="001A118A">
        <w:rPr>
          <w:rFonts w:ascii="ＭＳ Ｐ明朝" w:eastAsia="ＭＳ Ｐ明朝" w:hAnsi="ＭＳ Ｐ明朝" w:hint="eastAsia"/>
          <w:sz w:val="22"/>
          <w:szCs w:val="22"/>
        </w:rPr>
        <w:t>従来の研究部会に比べてどのような点が新しいかを明確に</w:t>
      </w:r>
      <w:r w:rsidR="0037487D" w:rsidRPr="001A118A">
        <w:rPr>
          <w:rFonts w:ascii="ＭＳ Ｐ明朝" w:eastAsia="ＭＳ Ｐ明朝" w:hAnsi="ＭＳ Ｐ明朝" w:hint="eastAsia"/>
          <w:sz w:val="22"/>
          <w:szCs w:val="22"/>
        </w:rPr>
        <w:t>してください</w:t>
      </w:r>
      <w:r w:rsidR="003A247B" w:rsidRPr="001A118A">
        <w:rPr>
          <w:rFonts w:ascii="ＭＳ Ｐ明朝" w:eastAsia="ＭＳ Ｐ明朝" w:hAnsi="ＭＳ Ｐ明朝" w:hint="eastAsia"/>
          <w:sz w:val="22"/>
          <w:szCs w:val="22"/>
        </w:rPr>
        <w:t>。</w:t>
      </w:r>
    </w:p>
    <w:p w14:paraId="579C8DEC" w14:textId="1DDFAD32" w:rsidR="00FB45D3" w:rsidRPr="00220269" w:rsidRDefault="009B3DB0" w:rsidP="00273AEA">
      <w:pPr>
        <w:numPr>
          <w:ilvl w:val="0"/>
          <w:numId w:val="13"/>
        </w:numPr>
        <w:tabs>
          <w:tab w:val="clear" w:pos="360"/>
          <w:tab w:val="num" w:pos="709"/>
        </w:tabs>
        <w:ind w:left="567" w:hanging="283"/>
        <w:rPr>
          <w:rFonts w:ascii="ＭＳ Ｐ明朝" w:eastAsia="ＭＳ Ｐ明朝" w:hAnsi="ＭＳ Ｐ明朝"/>
          <w:sz w:val="22"/>
          <w:szCs w:val="22"/>
        </w:rPr>
      </w:pPr>
      <w:r w:rsidRPr="001A118A">
        <w:rPr>
          <w:rFonts w:ascii="ＭＳ Ｐ明朝" w:eastAsia="ＭＳ Ｐ明朝" w:hAnsi="ＭＳ Ｐ明朝" w:hint="eastAsia"/>
          <w:sz w:val="22"/>
          <w:szCs w:val="22"/>
        </w:rPr>
        <w:t>継続事業の</w:t>
      </w:r>
      <w:r w:rsidR="00443A86" w:rsidRPr="001A118A">
        <w:rPr>
          <w:rFonts w:ascii="ＭＳ Ｐ明朝" w:eastAsia="ＭＳ Ｐ明朝" w:hAnsi="ＭＳ Ｐ明朝" w:hint="eastAsia"/>
          <w:sz w:val="22"/>
          <w:szCs w:val="22"/>
        </w:rPr>
        <w:t>経費については、</w:t>
      </w:r>
      <w:r w:rsidR="00EA7DDA">
        <w:rPr>
          <w:rFonts w:ascii="ＭＳ Ｐ明朝" w:eastAsia="ＭＳ Ｐ明朝" w:hAnsi="ＭＳ Ｐ明朝"/>
          <w:sz w:val="22"/>
          <w:szCs w:val="22"/>
        </w:rPr>
        <w:t>202</w:t>
      </w:r>
      <w:r w:rsidR="00B43828">
        <w:rPr>
          <w:rFonts w:ascii="ＭＳ Ｐ明朝" w:eastAsia="ＭＳ Ｐ明朝" w:hAnsi="ＭＳ Ｐ明朝" w:hint="eastAsia"/>
          <w:sz w:val="22"/>
          <w:szCs w:val="22"/>
        </w:rPr>
        <w:t>6</w:t>
      </w:r>
      <w:r w:rsidR="000173E7" w:rsidRPr="001A118A">
        <w:rPr>
          <w:rFonts w:ascii="ＭＳ Ｐ明朝" w:eastAsia="ＭＳ Ｐ明朝" w:hAnsi="ＭＳ Ｐ明朝" w:hint="eastAsia"/>
          <w:sz w:val="22"/>
          <w:szCs w:val="22"/>
        </w:rPr>
        <w:t>年</w:t>
      </w:r>
      <w:r w:rsidR="00654345" w:rsidRPr="001A118A">
        <w:rPr>
          <w:rFonts w:ascii="ＭＳ Ｐ明朝" w:eastAsia="ＭＳ Ｐ明朝" w:hAnsi="ＭＳ Ｐ明朝" w:hint="eastAsia"/>
          <w:sz w:val="22"/>
          <w:szCs w:val="22"/>
        </w:rPr>
        <w:t>3</w:t>
      </w:r>
      <w:r w:rsidR="000173E7" w:rsidRPr="001A118A">
        <w:rPr>
          <w:rFonts w:ascii="ＭＳ Ｐ明朝" w:eastAsia="ＭＳ Ｐ明朝" w:hAnsi="ＭＳ Ｐ明朝" w:hint="eastAsia"/>
          <w:sz w:val="22"/>
          <w:szCs w:val="22"/>
        </w:rPr>
        <w:t>月</w:t>
      </w:r>
      <w:r w:rsidR="00B43828">
        <w:rPr>
          <w:rFonts w:ascii="ＭＳ Ｐ明朝" w:eastAsia="ＭＳ Ｐ明朝" w:hAnsi="ＭＳ Ｐ明朝" w:hint="eastAsia"/>
          <w:sz w:val="22"/>
          <w:szCs w:val="22"/>
        </w:rPr>
        <w:t>14</w:t>
      </w:r>
      <w:r w:rsidR="000173E7" w:rsidRPr="001A118A">
        <w:rPr>
          <w:rFonts w:ascii="ＭＳ Ｐ明朝" w:eastAsia="ＭＳ Ｐ明朝" w:hAnsi="ＭＳ Ｐ明朝" w:hint="eastAsia"/>
          <w:sz w:val="22"/>
          <w:szCs w:val="22"/>
        </w:rPr>
        <w:t>日の理事会において内示額を決定し</w:t>
      </w:r>
      <w:r w:rsidR="00443A86" w:rsidRPr="001A118A">
        <w:rPr>
          <w:rFonts w:ascii="ＭＳ Ｐ明朝" w:eastAsia="ＭＳ Ｐ明朝" w:hAnsi="ＭＳ Ｐ明朝" w:hint="eastAsia"/>
          <w:sz w:val="22"/>
          <w:szCs w:val="22"/>
        </w:rPr>
        <w:t>のちに</w:t>
      </w:r>
      <w:r w:rsidR="000173E7" w:rsidRPr="001A118A">
        <w:rPr>
          <w:rFonts w:ascii="ＭＳ Ｐ明朝" w:eastAsia="ＭＳ Ｐ明朝" w:hAnsi="ＭＳ Ｐ明朝" w:hint="eastAsia"/>
          <w:sz w:val="22"/>
          <w:szCs w:val="22"/>
        </w:rPr>
        <w:t>お知らせいたします。</w:t>
      </w:r>
      <w:r w:rsidR="00220269" w:rsidRPr="001A118A">
        <w:rPr>
          <w:rFonts w:ascii="ＭＳ Ｐ明朝" w:eastAsia="ＭＳ Ｐ明朝" w:hAnsi="ＭＳ Ｐ明朝" w:hint="eastAsia"/>
          <w:sz w:val="22"/>
          <w:szCs w:val="22"/>
        </w:rPr>
        <w:t>別書式（</w:t>
      </w:r>
      <w:r w:rsidR="005F1803">
        <w:rPr>
          <w:rFonts w:ascii="ＭＳ Ｐ明朝" w:eastAsia="ＭＳ Ｐ明朝" w:hAnsi="ＭＳ Ｐ明朝"/>
          <w:sz w:val="22"/>
          <w:szCs w:val="22"/>
        </w:rPr>
        <w:t>202</w:t>
      </w:r>
      <w:r w:rsidR="00B43828">
        <w:rPr>
          <w:rFonts w:ascii="ＭＳ Ｐ明朝" w:eastAsia="ＭＳ Ｐ明朝" w:hAnsi="ＭＳ Ｐ明朝" w:hint="eastAsia"/>
          <w:sz w:val="22"/>
          <w:szCs w:val="22"/>
        </w:rPr>
        <w:t>6</w:t>
      </w:r>
      <w:r w:rsidR="00462E78" w:rsidRPr="001A118A">
        <w:rPr>
          <w:rFonts w:ascii="ＭＳ Ｐ明朝" w:eastAsia="ＭＳ Ｐ明朝" w:hAnsi="ＭＳ Ｐ明朝" w:hint="eastAsia"/>
          <w:sz w:val="22"/>
          <w:szCs w:val="22"/>
        </w:rPr>
        <w:t>年度収支予算書案</w:t>
      </w:r>
      <w:r w:rsidR="00220269" w:rsidRPr="001A118A">
        <w:rPr>
          <w:rFonts w:ascii="ＭＳ Ｐ明朝" w:eastAsia="ＭＳ Ｐ明朝" w:hAnsi="ＭＳ Ｐ明朝"/>
          <w:sz w:val="22"/>
          <w:szCs w:val="22"/>
        </w:rPr>
        <w:t>）</w:t>
      </w:r>
      <w:r w:rsidR="00220269" w:rsidRPr="001A118A">
        <w:rPr>
          <w:rFonts w:ascii="ＭＳ Ｐ明朝" w:eastAsia="ＭＳ Ｐ明朝" w:hAnsi="ＭＳ Ｐ明朝" w:hint="eastAsia"/>
          <w:sz w:val="22"/>
          <w:szCs w:val="22"/>
        </w:rPr>
        <w:t>に事業内容にあわせて、概算収支をわかる範囲で具体的に記載してください。</w:t>
      </w:r>
      <w:r w:rsidR="00220269" w:rsidRPr="001A118A">
        <w:rPr>
          <w:rFonts w:ascii="ＭＳ Ｐ明朝" w:eastAsia="ＭＳ Ｐ明朝" w:hAnsi="ＭＳ Ｐ明朝"/>
          <w:sz w:val="22"/>
          <w:szCs w:val="22"/>
        </w:rPr>
        <w:t>活動費は審査のうえ決定しますが、</w:t>
      </w:r>
      <w:r w:rsidR="005F1803">
        <w:rPr>
          <w:rFonts w:ascii="ＭＳ Ｐ明朝" w:eastAsia="ＭＳ Ｐ明朝" w:hAnsi="ＭＳ Ｐ明朝"/>
          <w:sz w:val="22"/>
          <w:szCs w:val="22"/>
        </w:rPr>
        <w:t>202</w:t>
      </w:r>
      <w:r w:rsidR="00B43828">
        <w:rPr>
          <w:rFonts w:ascii="ＭＳ Ｐ明朝" w:eastAsia="ＭＳ Ｐ明朝" w:hAnsi="ＭＳ Ｐ明朝" w:hint="eastAsia"/>
          <w:sz w:val="22"/>
          <w:szCs w:val="22"/>
        </w:rPr>
        <w:t>6</w:t>
      </w:r>
      <w:r w:rsidR="00220269" w:rsidRPr="001A118A">
        <w:rPr>
          <w:rFonts w:ascii="ＭＳ Ｐ明朝" w:eastAsia="ＭＳ Ｐ明朝" w:hAnsi="ＭＳ Ｐ明朝" w:hint="eastAsia"/>
          <w:sz w:val="22"/>
          <w:szCs w:val="22"/>
        </w:rPr>
        <w:t>年度</w:t>
      </w:r>
      <w:r w:rsidR="00220269" w:rsidRPr="00220269">
        <w:rPr>
          <w:rFonts w:ascii="ＭＳ Ｐ明朝" w:eastAsia="ＭＳ Ｐ明朝" w:hAnsi="ＭＳ Ｐ明朝" w:hint="eastAsia"/>
          <w:sz w:val="22"/>
          <w:szCs w:val="22"/>
        </w:rPr>
        <w:t>予算書の「受取補助金」</w:t>
      </w:r>
      <w:r w:rsidR="00220269" w:rsidRPr="00220269">
        <w:rPr>
          <w:rFonts w:ascii="ＭＳ Ｐ明朝" w:eastAsia="ＭＳ Ｐ明朝" w:hAnsi="ＭＳ Ｐ明朝"/>
          <w:sz w:val="22"/>
          <w:szCs w:val="22"/>
        </w:rPr>
        <w:t>の欄には仮に10万円と設定して計算して下さい。</w:t>
      </w:r>
      <w:r w:rsidR="003A247B" w:rsidRPr="00220269">
        <w:rPr>
          <w:rFonts w:ascii="ＭＳ Ｐ明朝" w:eastAsia="ＭＳ Ｐ明朝" w:hAnsi="ＭＳ Ｐ明朝" w:hint="eastAsia"/>
          <w:sz w:val="22"/>
          <w:szCs w:val="22"/>
        </w:rPr>
        <w:t>応募内容によっては、他の研究部会との間で調整をお願いすることがあ</w:t>
      </w:r>
      <w:r w:rsidR="00E11B67" w:rsidRPr="00220269">
        <w:rPr>
          <w:rFonts w:ascii="ＭＳ Ｐ明朝" w:eastAsia="ＭＳ Ｐ明朝" w:hAnsi="ＭＳ Ｐ明朝" w:hint="eastAsia"/>
          <w:sz w:val="22"/>
          <w:szCs w:val="22"/>
        </w:rPr>
        <w:t>ります</w:t>
      </w:r>
      <w:r w:rsidR="003A247B" w:rsidRPr="00220269">
        <w:rPr>
          <w:rFonts w:ascii="ＭＳ Ｐ明朝" w:eastAsia="ＭＳ Ｐ明朝" w:hAnsi="ＭＳ Ｐ明朝" w:hint="eastAsia"/>
          <w:sz w:val="22"/>
          <w:szCs w:val="22"/>
        </w:rPr>
        <w:t>。</w:t>
      </w:r>
    </w:p>
    <w:p w14:paraId="2BFD882D" w14:textId="77777777" w:rsidR="00FB45D3" w:rsidRPr="00B35C28" w:rsidRDefault="003A247B" w:rsidP="00273AEA">
      <w:pPr>
        <w:numPr>
          <w:ilvl w:val="0"/>
          <w:numId w:val="13"/>
        </w:numPr>
        <w:tabs>
          <w:tab w:val="clear" w:pos="360"/>
          <w:tab w:val="num" w:pos="709"/>
        </w:tabs>
        <w:ind w:left="567" w:hanging="283"/>
        <w:rPr>
          <w:rFonts w:ascii="ＭＳ Ｐ明朝" w:eastAsia="ＭＳ Ｐ明朝" w:hAnsi="ＭＳ Ｐ明朝"/>
          <w:sz w:val="22"/>
          <w:szCs w:val="22"/>
        </w:rPr>
      </w:pPr>
      <w:r w:rsidRPr="00273AEA">
        <w:rPr>
          <w:rFonts w:ascii="ＭＳ Ｐ明朝" w:eastAsia="ＭＳ Ｐ明朝" w:hAnsi="ＭＳ Ｐ明朝" w:hint="eastAsia"/>
          <w:sz w:val="22"/>
          <w:szCs w:val="22"/>
        </w:rPr>
        <w:t>研究部会の活動結果は年度毎に学術運営委員会に報告し、活動成果は学術講演会などで公表</w:t>
      </w:r>
      <w:r w:rsidR="00FB45D3">
        <w:rPr>
          <w:rFonts w:ascii="ＭＳ Ｐ明朝" w:eastAsia="ＭＳ Ｐ明朝" w:hAnsi="ＭＳ Ｐ明朝" w:hint="eastAsia"/>
          <w:sz w:val="22"/>
          <w:szCs w:val="22"/>
        </w:rPr>
        <w:t>してください</w:t>
      </w:r>
      <w:r w:rsidRPr="00B35C28">
        <w:rPr>
          <w:rFonts w:ascii="ＭＳ Ｐ明朝" w:eastAsia="ＭＳ Ｐ明朝" w:hAnsi="ＭＳ Ｐ明朝" w:hint="eastAsia"/>
          <w:sz w:val="22"/>
          <w:szCs w:val="22"/>
        </w:rPr>
        <w:t>。</w:t>
      </w:r>
    </w:p>
    <w:p w14:paraId="385E0056" w14:textId="77777777" w:rsidR="003A247B" w:rsidRPr="00273AEA" w:rsidRDefault="003A247B" w:rsidP="00273AEA">
      <w:pPr>
        <w:numPr>
          <w:ilvl w:val="0"/>
          <w:numId w:val="13"/>
        </w:numPr>
        <w:tabs>
          <w:tab w:val="clear" w:pos="360"/>
          <w:tab w:val="num" w:pos="709"/>
        </w:tabs>
        <w:ind w:left="567" w:hanging="283"/>
        <w:rPr>
          <w:rFonts w:ascii="ＭＳ Ｐ明朝" w:eastAsia="ＭＳ Ｐ明朝" w:hAnsi="ＭＳ Ｐ明朝"/>
          <w:sz w:val="22"/>
          <w:szCs w:val="22"/>
        </w:rPr>
      </w:pPr>
      <w:r w:rsidRPr="00273AEA">
        <w:rPr>
          <w:rFonts w:ascii="ＭＳ Ｐ明朝" w:eastAsia="ＭＳ Ｐ明朝" w:hAnsi="ＭＳ Ｐ明朝" w:hint="eastAsia"/>
          <w:sz w:val="22"/>
          <w:szCs w:val="22"/>
        </w:rPr>
        <w:t>研究部会の期間は</w:t>
      </w:r>
      <w:r w:rsidRPr="00273AEA">
        <w:rPr>
          <w:rFonts w:ascii="ＭＳ Ｐ明朝" w:eastAsia="ＭＳ Ｐ明朝" w:hAnsi="ＭＳ Ｐ明朝"/>
          <w:sz w:val="22"/>
          <w:szCs w:val="22"/>
        </w:rPr>
        <w:t>1</w:t>
      </w:r>
      <w:r w:rsidRPr="00273AEA">
        <w:rPr>
          <w:rFonts w:ascii="ＭＳ Ｐ明朝" w:eastAsia="ＭＳ Ｐ明朝" w:hAnsi="ＭＳ Ｐ明朝" w:hint="eastAsia"/>
          <w:sz w:val="22"/>
          <w:szCs w:val="22"/>
        </w:rPr>
        <w:t>年と</w:t>
      </w:r>
      <w:r w:rsidR="00FB45D3">
        <w:rPr>
          <w:rFonts w:ascii="ＭＳ Ｐ明朝" w:eastAsia="ＭＳ Ｐ明朝" w:hAnsi="ＭＳ Ｐ明朝" w:hint="eastAsia"/>
          <w:sz w:val="22"/>
          <w:szCs w:val="22"/>
        </w:rPr>
        <w:t>します</w:t>
      </w:r>
      <w:r w:rsidRPr="00B35C28">
        <w:rPr>
          <w:rFonts w:ascii="ＭＳ Ｐ明朝" w:eastAsia="ＭＳ Ｐ明朝" w:hAnsi="ＭＳ Ｐ明朝" w:hint="eastAsia"/>
          <w:sz w:val="22"/>
          <w:szCs w:val="22"/>
        </w:rPr>
        <w:t>が、継続</w:t>
      </w:r>
      <w:r w:rsidR="00FB45D3">
        <w:rPr>
          <w:rFonts w:ascii="ＭＳ Ｐ明朝" w:eastAsia="ＭＳ Ｐ明朝" w:hAnsi="ＭＳ Ｐ明朝" w:hint="eastAsia"/>
          <w:sz w:val="22"/>
          <w:szCs w:val="22"/>
        </w:rPr>
        <w:t>を</w:t>
      </w:r>
      <w:r w:rsidRPr="00B35C28">
        <w:rPr>
          <w:rFonts w:ascii="ＭＳ Ｐ明朝" w:eastAsia="ＭＳ Ｐ明朝" w:hAnsi="ＭＳ Ｐ明朝" w:hint="eastAsia"/>
          <w:sz w:val="22"/>
          <w:szCs w:val="22"/>
        </w:rPr>
        <w:t>認め</w:t>
      </w:r>
      <w:r w:rsidR="00FB45D3">
        <w:rPr>
          <w:rFonts w:ascii="ＭＳ Ｐ明朝" w:eastAsia="ＭＳ Ｐ明朝" w:hAnsi="ＭＳ Ｐ明朝" w:hint="eastAsia"/>
          <w:sz w:val="22"/>
          <w:szCs w:val="22"/>
        </w:rPr>
        <w:t>ます</w:t>
      </w:r>
      <w:r w:rsidRPr="00B35C28">
        <w:rPr>
          <w:rFonts w:ascii="ＭＳ Ｐ明朝" w:eastAsia="ＭＳ Ｐ明朝" w:hAnsi="ＭＳ Ｐ明朝" w:hint="eastAsia"/>
          <w:sz w:val="22"/>
          <w:szCs w:val="22"/>
        </w:rPr>
        <w:t>。ただし、原則として</w:t>
      </w:r>
      <w:r w:rsidRPr="00273AEA">
        <w:rPr>
          <w:rFonts w:ascii="ＭＳ Ｐ明朝" w:eastAsia="ＭＳ Ｐ明朝" w:hAnsi="ＭＳ Ｐ明朝"/>
          <w:sz w:val="22"/>
          <w:szCs w:val="22"/>
        </w:rPr>
        <w:t>3</w:t>
      </w:r>
      <w:r w:rsidRPr="00273AEA">
        <w:rPr>
          <w:rFonts w:ascii="ＭＳ Ｐ明朝" w:eastAsia="ＭＳ Ｐ明朝" w:hAnsi="ＭＳ Ｐ明朝" w:hint="eastAsia"/>
          <w:sz w:val="22"/>
          <w:szCs w:val="22"/>
        </w:rPr>
        <w:t>年継続を限度と</w:t>
      </w:r>
      <w:r w:rsidR="00FB45D3">
        <w:rPr>
          <w:rFonts w:ascii="ＭＳ Ｐ明朝" w:eastAsia="ＭＳ Ｐ明朝" w:hAnsi="ＭＳ Ｐ明朝" w:hint="eastAsia"/>
          <w:sz w:val="22"/>
          <w:szCs w:val="22"/>
        </w:rPr>
        <w:t>します</w:t>
      </w:r>
      <w:r w:rsidRPr="00273AEA">
        <w:rPr>
          <w:rFonts w:ascii="ＭＳ Ｐ明朝" w:eastAsia="ＭＳ Ｐ明朝" w:hAnsi="ＭＳ Ｐ明朝" w:hint="eastAsia"/>
          <w:sz w:val="22"/>
          <w:szCs w:val="22"/>
        </w:rPr>
        <w:t>。期限終了時には、宿題報告として、学術講演会、あるいはシンポジウム等において全期間にわたる成果をまとめて報告</w:t>
      </w:r>
      <w:r w:rsidR="00FB45D3">
        <w:rPr>
          <w:rFonts w:ascii="ＭＳ Ｐ明朝" w:eastAsia="ＭＳ Ｐ明朝" w:hAnsi="ＭＳ Ｐ明朝" w:hint="eastAsia"/>
          <w:sz w:val="22"/>
          <w:szCs w:val="22"/>
        </w:rPr>
        <w:t>する等の工夫をしてください</w:t>
      </w:r>
      <w:r w:rsidRPr="00B35C28">
        <w:rPr>
          <w:rFonts w:ascii="ＭＳ Ｐ明朝" w:eastAsia="ＭＳ Ｐ明朝" w:hAnsi="ＭＳ Ｐ明朝" w:hint="eastAsia"/>
          <w:sz w:val="22"/>
          <w:szCs w:val="22"/>
        </w:rPr>
        <w:t>。</w:t>
      </w:r>
    </w:p>
    <w:p w14:paraId="093FC2DB" w14:textId="77777777" w:rsidR="003A247B" w:rsidRPr="00121493" w:rsidRDefault="003A247B" w:rsidP="00273AEA">
      <w:pPr>
        <w:rPr>
          <w:rFonts w:ascii="ＭＳ Ｐ明朝" w:eastAsia="ＭＳ Ｐ明朝" w:hAnsi="ＭＳ Ｐ明朝"/>
          <w:sz w:val="22"/>
          <w:szCs w:val="22"/>
        </w:rPr>
      </w:pPr>
    </w:p>
    <w:p w14:paraId="6E22F657" w14:textId="0514B246" w:rsidR="003A247B" w:rsidRPr="001A118A" w:rsidRDefault="00443A86">
      <w:pPr>
        <w:ind w:firstLine="240"/>
        <w:rPr>
          <w:rFonts w:ascii="ＭＳ Ｐ明朝" w:eastAsia="ＭＳ Ｐ明朝" w:hAnsi="ＭＳ Ｐ明朝"/>
          <w:b/>
          <w:sz w:val="22"/>
          <w:szCs w:val="22"/>
          <w:u w:val="single"/>
        </w:rPr>
      </w:pPr>
      <w:r w:rsidRPr="001A118A">
        <w:rPr>
          <w:rFonts w:ascii="ＭＳ Ｐ明朝" w:eastAsia="ＭＳ Ｐ明朝" w:hAnsi="ＭＳ Ｐ明朝" w:hint="eastAsia"/>
          <w:b/>
          <w:sz w:val="22"/>
          <w:szCs w:val="22"/>
          <w:u w:val="single"/>
        </w:rPr>
        <w:t xml:space="preserve">提出期限　　</w:t>
      </w:r>
      <w:r w:rsidR="005F1803">
        <w:rPr>
          <w:rFonts w:ascii="ＭＳ Ｐ明朝" w:eastAsia="ＭＳ Ｐ明朝" w:hAnsi="ＭＳ Ｐ明朝"/>
          <w:b/>
          <w:sz w:val="22"/>
          <w:szCs w:val="22"/>
          <w:u w:val="single"/>
        </w:rPr>
        <w:t>202</w:t>
      </w:r>
      <w:r w:rsidR="00B43828">
        <w:rPr>
          <w:rFonts w:ascii="ＭＳ Ｐ明朝" w:eastAsia="ＭＳ Ｐ明朝" w:hAnsi="ＭＳ Ｐ明朝" w:hint="eastAsia"/>
          <w:b/>
          <w:sz w:val="22"/>
          <w:szCs w:val="22"/>
          <w:u w:val="single"/>
        </w:rPr>
        <w:t>6</w:t>
      </w:r>
      <w:r w:rsidR="003A247B" w:rsidRPr="001A118A">
        <w:rPr>
          <w:rFonts w:ascii="ＭＳ Ｐ明朝" w:eastAsia="ＭＳ Ｐ明朝" w:hAnsi="ＭＳ Ｐ明朝" w:hint="eastAsia"/>
          <w:b/>
          <w:sz w:val="22"/>
          <w:szCs w:val="22"/>
          <w:u w:val="single"/>
        </w:rPr>
        <w:t>年</w:t>
      </w:r>
      <w:r w:rsidR="00D27338" w:rsidRPr="001A118A">
        <w:rPr>
          <w:rFonts w:ascii="ＭＳ Ｐ明朝" w:eastAsia="ＭＳ Ｐ明朝" w:hAnsi="ＭＳ Ｐ明朝" w:hint="eastAsia"/>
          <w:b/>
          <w:sz w:val="22"/>
          <w:szCs w:val="22"/>
          <w:u w:val="single"/>
        </w:rPr>
        <w:t>1</w:t>
      </w:r>
      <w:r w:rsidR="003A247B" w:rsidRPr="001A118A">
        <w:rPr>
          <w:rFonts w:ascii="ＭＳ Ｐ明朝" w:eastAsia="ＭＳ Ｐ明朝" w:hAnsi="ＭＳ Ｐ明朝" w:hint="eastAsia"/>
          <w:b/>
          <w:sz w:val="22"/>
          <w:szCs w:val="22"/>
          <w:u w:val="single"/>
        </w:rPr>
        <w:t>月</w:t>
      </w:r>
      <w:r w:rsidR="00B43828">
        <w:rPr>
          <w:rFonts w:ascii="ＭＳ Ｐ明朝" w:eastAsia="ＭＳ Ｐ明朝" w:hAnsi="ＭＳ Ｐ明朝" w:hint="eastAsia"/>
          <w:b/>
          <w:sz w:val="22"/>
          <w:szCs w:val="22"/>
          <w:u w:val="single"/>
        </w:rPr>
        <w:t>9</w:t>
      </w:r>
      <w:r w:rsidR="003A247B" w:rsidRPr="001A118A">
        <w:rPr>
          <w:rFonts w:ascii="ＭＳ Ｐ明朝" w:eastAsia="ＭＳ Ｐ明朝" w:hAnsi="ＭＳ Ｐ明朝" w:hint="eastAsia"/>
          <w:b/>
          <w:sz w:val="22"/>
          <w:szCs w:val="22"/>
          <w:u w:val="single"/>
        </w:rPr>
        <w:t>日(</w:t>
      </w:r>
      <w:r w:rsidR="00251AF0">
        <w:rPr>
          <w:rFonts w:ascii="ＭＳ Ｐ明朝" w:eastAsia="ＭＳ Ｐ明朝" w:hAnsi="ＭＳ Ｐ明朝" w:hint="eastAsia"/>
          <w:b/>
          <w:sz w:val="22"/>
          <w:szCs w:val="22"/>
          <w:u w:val="single"/>
        </w:rPr>
        <w:t>金</w:t>
      </w:r>
      <w:r w:rsidR="003A247B" w:rsidRPr="001A118A">
        <w:rPr>
          <w:rFonts w:ascii="ＭＳ Ｐ明朝" w:eastAsia="ＭＳ Ｐ明朝" w:hAnsi="ＭＳ Ｐ明朝" w:hint="eastAsia"/>
          <w:b/>
          <w:sz w:val="22"/>
          <w:szCs w:val="22"/>
          <w:u w:val="single"/>
        </w:rPr>
        <w:t>)</w:t>
      </w:r>
      <w:r w:rsidR="0011659C">
        <w:rPr>
          <w:rFonts w:ascii="ＭＳ Ｐ明朝" w:eastAsia="ＭＳ Ｐ明朝" w:hAnsi="ＭＳ Ｐ明朝"/>
          <w:b/>
          <w:sz w:val="22"/>
          <w:szCs w:val="22"/>
          <w:u w:val="single"/>
        </w:rPr>
        <w:t xml:space="preserve"> </w:t>
      </w:r>
      <w:r w:rsidR="003A247B" w:rsidRPr="001A118A">
        <w:rPr>
          <w:rFonts w:ascii="ＭＳ Ｐ明朝" w:eastAsia="ＭＳ Ｐ明朝" w:hAnsi="ＭＳ Ｐ明朝" w:hint="eastAsia"/>
          <w:b/>
          <w:sz w:val="22"/>
          <w:szCs w:val="22"/>
          <w:u w:val="single"/>
        </w:rPr>
        <w:t>必着</w:t>
      </w:r>
      <w:r w:rsidR="00DF2F8D" w:rsidRPr="001A118A">
        <w:rPr>
          <w:rFonts w:ascii="ＭＳ Ｐ明朝" w:eastAsia="ＭＳ Ｐ明朝" w:hAnsi="ＭＳ Ｐ明朝" w:hint="eastAsia"/>
          <w:b/>
          <w:sz w:val="22"/>
          <w:szCs w:val="22"/>
          <w:u w:val="single"/>
        </w:rPr>
        <w:t>［メール</w:t>
      </w:r>
      <w:r w:rsidR="006D4285">
        <w:rPr>
          <w:rFonts w:ascii="ＭＳ Ｐ明朝" w:eastAsia="ＭＳ Ｐ明朝" w:hAnsi="ＭＳ Ｐ明朝" w:hint="eastAsia"/>
          <w:b/>
          <w:sz w:val="22"/>
          <w:szCs w:val="22"/>
          <w:u w:val="single"/>
        </w:rPr>
        <w:t>にて</w:t>
      </w:r>
      <w:r w:rsidR="00DF2F8D" w:rsidRPr="001A118A">
        <w:rPr>
          <w:rFonts w:ascii="ＭＳ Ｐ明朝" w:eastAsia="ＭＳ Ｐ明朝" w:hAnsi="ＭＳ Ｐ明朝"/>
          <w:b/>
          <w:sz w:val="22"/>
          <w:szCs w:val="22"/>
          <w:u w:val="single"/>
        </w:rPr>
        <w:t>］</w:t>
      </w:r>
    </w:p>
    <w:p w14:paraId="4E515CF1" w14:textId="77777777" w:rsidR="003A247B" w:rsidRPr="001A118A" w:rsidRDefault="003A247B">
      <w:pPr>
        <w:ind w:firstLine="240"/>
        <w:rPr>
          <w:rFonts w:ascii="ＭＳ Ｐ明朝" w:eastAsia="ＭＳ Ｐ明朝" w:hAnsi="ＭＳ Ｐ明朝"/>
          <w:sz w:val="22"/>
          <w:szCs w:val="22"/>
        </w:rPr>
      </w:pPr>
    </w:p>
    <w:p w14:paraId="226774C6"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（書類の請求・提出先（問い合わせ先））</w:t>
      </w:r>
    </w:p>
    <w:p w14:paraId="75F7A6FE" w14:textId="57BD5398" w:rsidR="00220269" w:rsidRPr="00121493" w:rsidRDefault="00220269" w:rsidP="00220269">
      <w:pPr>
        <w:ind w:firstLineChars="100" w:firstLine="220"/>
        <w:rPr>
          <w:rFonts w:ascii="ＭＳ Ｐ明朝" w:eastAsia="ＭＳ Ｐ明朝" w:hAnsi="ＭＳ Ｐ明朝"/>
          <w:sz w:val="22"/>
          <w:szCs w:val="22"/>
        </w:rPr>
      </w:pPr>
      <w:r w:rsidRPr="00121493">
        <w:rPr>
          <w:rFonts w:ascii="ＭＳ Ｐ明朝" w:eastAsia="ＭＳ Ｐ明朝" w:hAnsi="ＭＳ Ｐ明朝" w:hint="eastAsia"/>
          <w:sz w:val="22"/>
          <w:szCs w:val="22"/>
        </w:rPr>
        <w:t>〒</w:t>
      </w:r>
      <w:r w:rsidR="00315E85">
        <w:rPr>
          <w:rFonts w:ascii="ＭＳ Ｐ明朝" w:eastAsia="ＭＳ Ｐ明朝" w:hAnsi="ＭＳ Ｐ明朝"/>
          <w:sz w:val="21"/>
          <w:szCs w:val="21"/>
        </w:rPr>
        <w:t>169</w:t>
      </w:r>
      <w:r w:rsidR="00315E85" w:rsidRPr="009E6776">
        <w:rPr>
          <w:rFonts w:ascii="ＭＳ Ｐ明朝" w:eastAsia="ＭＳ Ｐ明朝" w:hAnsi="ＭＳ Ｐ明朝" w:hint="eastAsia"/>
          <w:sz w:val="21"/>
          <w:szCs w:val="21"/>
        </w:rPr>
        <w:t>-</w:t>
      </w:r>
      <w:r w:rsidR="00315E85">
        <w:rPr>
          <w:rFonts w:ascii="ＭＳ Ｐ明朝" w:eastAsia="ＭＳ Ｐ明朝" w:hAnsi="ＭＳ Ｐ明朝"/>
          <w:sz w:val="21"/>
          <w:szCs w:val="21"/>
        </w:rPr>
        <w:t>0075</w:t>
      </w:r>
      <w:r w:rsidRPr="00121493">
        <w:rPr>
          <w:rFonts w:ascii="ＭＳ Ｐ明朝" w:eastAsia="ＭＳ Ｐ明朝" w:hAnsi="ＭＳ Ｐ明朝" w:hint="eastAsia"/>
          <w:sz w:val="22"/>
          <w:szCs w:val="22"/>
        </w:rPr>
        <w:t xml:space="preserve">　東京都新宿区</w:t>
      </w:r>
      <w:r w:rsidR="00DC5397">
        <w:rPr>
          <w:rFonts w:ascii="ＭＳ Ｐ明朝" w:eastAsia="ＭＳ Ｐ明朝" w:hAnsi="ＭＳ Ｐ明朝" w:hint="eastAsia"/>
          <w:sz w:val="22"/>
          <w:szCs w:val="22"/>
        </w:rPr>
        <w:t>高田馬場1-21-13　廣池ビルディング402</w:t>
      </w:r>
    </w:p>
    <w:p w14:paraId="38CE6106" w14:textId="77777777" w:rsidR="003A247B" w:rsidRPr="00121493" w:rsidRDefault="00220269" w:rsidP="00220269">
      <w:pPr>
        <w:ind w:leftChars="350" w:left="840"/>
        <w:rPr>
          <w:rFonts w:ascii="ＭＳ Ｐ明朝" w:eastAsia="ＭＳ Ｐ明朝" w:hAnsi="ＭＳ Ｐ明朝"/>
          <w:sz w:val="22"/>
          <w:szCs w:val="22"/>
        </w:rPr>
      </w:pPr>
      <w:r w:rsidRPr="00121493">
        <w:rPr>
          <w:rFonts w:ascii="ＭＳ Ｐ明朝" w:eastAsia="ＭＳ Ｐ明朝" w:hAnsi="ＭＳ Ｐ明朝" w:hint="eastAsia"/>
          <w:sz w:val="22"/>
          <w:szCs w:val="22"/>
        </w:rPr>
        <w:t xml:space="preserve">公益社団法人日本顕微鏡学会　</w:t>
      </w:r>
      <w:r w:rsidR="00DC5397">
        <w:rPr>
          <w:rFonts w:ascii="ＭＳ Ｐ明朝" w:eastAsia="ＭＳ Ｐ明朝" w:hAnsi="ＭＳ Ｐ明朝" w:hint="eastAsia"/>
          <w:sz w:val="22"/>
          <w:szCs w:val="22"/>
        </w:rPr>
        <w:t>事務局</w:t>
      </w:r>
      <w:r w:rsidRPr="00121493">
        <w:rPr>
          <w:rFonts w:ascii="ＭＳ Ｐ明朝" w:eastAsia="ＭＳ Ｐ明朝" w:hAnsi="ＭＳ Ｐ明朝"/>
          <w:sz w:val="22"/>
          <w:szCs w:val="22"/>
        </w:rPr>
        <w:t xml:space="preserve"> </w:t>
      </w:r>
      <w:r w:rsidRPr="00121493">
        <w:rPr>
          <w:rFonts w:ascii="ＭＳ Ｐ明朝" w:eastAsia="ＭＳ Ｐ明朝" w:hAnsi="ＭＳ Ｐ明朝"/>
          <w:sz w:val="22"/>
          <w:szCs w:val="22"/>
        </w:rPr>
        <w:br/>
        <w:t>TEL:03-</w:t>
      </w:r>
      <w:r>
        <w:rPr>
          <w:rFonts w:ascii="ＭＳ Ｐ明朝" w:eastAsia="ＭＳ Ｐ明朝" w:hAnsi="ＭＳ Ｐ明朝" w:hint="eastAsia"/>
          <w:sz w:val="22"/>
          <w:szCs w:val="22"/>
        </w:rPr>
        <w:t>6457-5156</w:t>
      </w: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sz w:val="22"/>
          <w:szCs w:val="22"/>
        </w:rPr>
        <w:t>FAX:03-</w:t>
      </w:r>
      <w:r>
        <w:rPr>
          <w:rFonts w:ascii="ＭＳ Ｐ明朝" w:eastAsia="ＭＳ Ｐ明朝" w:hAnsi="ＭＳ Ｐ明朝" w:hint="eastAsia"/>
          <w:sz w:val="22"/>
          <w:szCs w:val="22"/>
        </w:rPr>
        <w:t>6457-5176</w:t>
      </w: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sz w:val="22"/>
          <w:szCs w:val="22"/>
        </w:rPr>
        <w:t>E-mail:</w:t>
      </w:r>
      <w:r w:rsidRPr="00121493">
        <w:rPr>
          <w:rFonts w:ascii="ＭＳ Ｐ明朝" w:eastAsia="ＭＳ Ｐ明朝" w:hAnsi="ＭＳ Ｐ明朝" w:hint="eastAsia"/>
          <w:sz w:val="22"/>
          <w:szCs w:val="22"/>
        </w:rPr>
        <w:t>jsm-post</w:t>
      </w:r>
      <w:r w:rsidRPr="00121493">
        <w:rPr>
          <w:rFonts w:ascii="ＭＳ Ｐ明朝" w:eastAsia="ＭＳ Ｐ明朝" w:hAnsi="ＭＳ Ｐ明朝"/>
          <w:sz w:val="22"/>
          <w:szCs w:val="22"/>
        </w:rPr>
        <w:t>@</w:t>
      </w:r>
      <w:hyperlink r:id="rId8" w:history="1">
        <w:r w:rsidRPr="00121493">
          <w:rPr>
            <w:rStyle w:val="a6"/>
            <w:rFonts w:ascii="ＭＳ Ｐ明朝" w:eastAsia="ＭＳ Ｐ明朝" w:hAnsi="ＭＳ Ｐ明朝" w:hint="eastAsia"/>
            <w:color w:val="auto"/>
            <w:sz w:val="22"/>
            <w:szCs w:val="22"/>
          </w:rPr>
          <w:t>microscopy.or.jp</w:t>
        </w:r>
      </w:hyperlink>
    </w:p>
    <w:p w14:paraId="606CFBAB" w14:textId="77777777" w:rsidR="003A247B" w:rsidRPr="00C058AC" w:rsidRDefault="003A247B">
      <w:pPr>
        <w:ind w:firstLine="240"/>
        <w:jc w:val="center"/>
        <w:rPr>
          <w:rFonts w:ascii="ＭＳ Ｐ明朝" w:eastAsia="ＭＳ Ｐ明朝" w:hAnsi="ＭＳ Ｐ明朝"/>
          <w:sz w:val="28"/>
          <w:szCs w:val="28"/>
        </w:rPr>
      </w:pPr>
      <w:r w:rsidRPr="00121493">
        <w:rPr>
          <w:rFonts w:ascii="ＭＳ Ｐ明朝" w:eastAsia="ＭＳ Ｐ明朝" w:hAnsi="ＭＳ Ｐ明朝"/>
          <w:sz w:val="22"/>
          <w:szCs w:val="22"/>
        </w:rPr>
        <w:br w:type="page"/>
      </w:r>
      <w:r w:rsidRPr="00C058AC">
        <w:rPr>
          <w:rFonts w:ascii="ＭＳ Ｐ明朝" w:eastAsia="ＭＳ Ｐ明朝" w:hAnsi="ＭＳ Ｐ明朝" w:hint="eastAsia"/>
          <w:sz w:val="28"/>
          <w:szCs w:val="28"/>
        </w:rPr>
        <w:lastRenderedPageBreak/>
        <w:t>研究部会</w:t>
      </w:r>
      <w:r w:rsidR="000173E7" w:rsidRPr="00C058AC">
        <w:rPr>
          <w:rFonts w:ascii="ＭＳ Ｐ明朝" w:eastAsia="ＭＳ Ｐ明朝" w:hAnsi="ＭＳ Ｐ明朝" w:hint="eastAsia"/>
          <w:sz w:val="28"/>
          <w:szCs w:val="28"/>
        </w:rPr>
        <w:t>・若手研究部会</w:t>
      </w:r>
      <w:r w:rsidRPr="00C058AC">
        <w:rPr>
          <w:rFonts w:ascii="ＭＳ Ｐ明朝" w:eastAsia="ＭＳ Ｐ明朝" w:hAnsi="ＭＳ Ｐ明朝" w:hint="eastAsia"/>
          <w:sz w:val="28"/>
          <w:szCs w:val="28"/>
        </w:rPr>
        <w:t>設置</w:t>
      </w:r>
      <w:r w:rsidR="000173E7" w:rsidRPr="00C058AC">
        <w:rPr>
          <w:rFonts w:ascii="ＭＳ Ｐ明朝" w:eastAsia="ＭＳ Ｐ明朝" w:hAnsi="ＭＳ Ｐ明朝" w:hint="eastAsia"/>
          <w:sz w:val="28"/>
          <w:szCs w:val="28"/>
        </w:rPr>
        <w:t>・継続</w:t>
      </w:r>
      <w:r w:rsidR="00C058AC">
        <w:rPr>
          <w:rFonts w:ascii="ＭＳ Ｐ明朝" w:eastAsia="ＭＳ Ｐ明朝" w:hAnsi="ＭＳ Ｐ明朝" w:hint="eastAsia"/>
          <w:sz w:val="28"/>
          <w:szCs w:val="28"/>
        </w:rPr>
        <w:t>申請書</w:t>
      </w:r>
      <w:r w:rsidRPr="00C058AC">
        <w:rPr>
          <w:rFonts w:ascii="ＭＳ Ｐ明朝" w:eastAsia="ＭＳ Ｐ明朝" w:hAnsi="ＭＳ Ｐ明朝"/>
          <w:sz w:val="28"/>
          <w:szCs w:val="28"/>
        </w:rPr>
        <w:t xml:space="preserve"> </w:t>
      </w:r>
    </w:p>
    <w:p w14:paraId="4FFFBCD1" w14:textId="77777777" w:rsidR="003A247B" w:rsidRPr="00121493" w:rsidRDefault="00E11B67">
      <w:pPr>
        <w:ind w:firstLine="240"/>
        <w:jc w:val="right"/>
        <w:rPr>
          <w:rFonts w:ascii="ＭＳ Ｐ明朝" w:eastAsia="ＭＳ Ｐ明朝" w:hAnsi="ＭＳ Ｐ明朝"/>
          <w:sz w:val="22"/>
          <w:szCs w:val="22"/>
        </w:rPr>
      </w:pPr>
      <w:r w:rsidRPr="00121493">
        <w:rPr>
          <w:rFonts w:ascii="ＭＳ Ｐ明朝" w:eastAsia="ＭＳ Ｐ明朝" w:hAnsi="ＭＳ Ｐ明朝" w:hint="eastAsia"/>
          <w:sz w:val="22"/>
          <w:szCs w:val="22"/>
        </w:rPr>
        <w:t xml:space="preserve">　　</w:t>
      </w:r>
      <w:r w:rsidR="003A247B" w:rsidRPr="00121493">
        <w:rPr>
          <w:rFonts w:ascii="ＭＳ Ｐ明朝" w:eastAsia="ＭＳ Ｐ明朝" w:hAnsi="ＭＳ Ｐ明朝" w:hint="eastAsia"/>
          <w:sz w:val="22"/>
          <w:szCs w:val="22"/>
        </w:rPr>
        <w:t xml:space="preserve">年　</w:t>
      </w:r>
      <w:r w:rsidR="004A2263" w:rsidRPr="00121493">
        <w:rPr>
          <w:rFonts w:ascii="ＭＳ Ｐ明朝" w:eastAsia="ＭＳ Ｐ明朝" w:hAnsi="ＭＳ Ｐ明朝" w:hint="eastAsia"/>
          <w:sz w:val="22"/>
          <w:szCs w:val="22"/>
        </w:rPr>
        <w:t xml:space="preserve">　</w:t>
      </w:r>
      <w:r w:rsidR="003A247B" w:rsidRPr="00121493">
        <w:rPr>
          <w:rFonts w:ascii="ＭＳ Ｐ明朝" w:eastAsia="ＭＳ Ｐ明朝" w:hAnsi="ＭＳ Ｐ明朝" w:hint="eastAsia"/>
          <w:sz w:val="22"/>
          <w:szCs w:val="22"/>
        </w:rPr>
        <w:t xml:space="preserve">月　</w:t>
      </w:r>
      <w:r w:rsidR="004A2263" w:rsidRPr="00121493">
        <w:rPr>
          <w:rFonts w:ascii="ＭＳ Ｐ明朝" w:eastAsia="ＭＳ Ｐ明朝" w:hAnsi="ＭＳ Ｐ明朝" w:hint="eastAsia"/>
          <w:sz w:val="22"/>
          <w:szCs w:val="22"/>
        </w:rPr>
        <w:t xml:space="preserve">　</w:t>
      </w:r>
      <w:r w:rsidR="003A247B" w:rsidRPr="00121493">
        <w:rPr>
          <w:rFonts w:ascii="ＭＳ Ｐ明朝" w:eastAsia="ＭＳ Ｐ明朝" w:hAnsi="ＭＳ Ｐ明朝" w:hint="eastAsia"/>
          <w:sz w:val="22"/>
          <w:szCs w:val="22"/>
        </w:rPr>
        <w:t>日</w:t>
      </w:r>
    </w:p>
    <w:p w14:paraId="20FB74C5" w14:textId="77777777" w:rsidR="003A247B" w:rsidRPr="00121493" w:rsidRDefault="00E11B67">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公益社団法人</w:t>
      </w:r>
      <w:r w:rsidR="003A247B" w:rsidRPr="00121493">
        <w:rPr>
          <w:rFonts w:ascii="ＭＳ Ｐ明朝" w:eastAsia="ＭＳ Ｐ明朝" w:hAnsi="ＭＳ Ｐ明朝" w:hint="eastAsia"/>
          <w:sz w:val="22"/>
          <w:szCs w:val="22"/>
        </w:rPr>
        <w:t>日本顕微鏡学会</w:t>
      </w:r>
    </w:p>
    <w:p w14:paraId="69BB710C" w14:textId="77777777" w:rsidR="003A247B" w:rsidRPr="00121493" w:rsidRDefault="003A247B">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 xml:space="preserve">　　学術運営委員会委員長　殿</w:t>
      </w:r>
    </w:p>
    <w:p w14:paraId="56ECBE23" w14:textId="77777777" w:rsidR="003A247B" w:rsidRPr="00121493" w:rsidRDefault="0037487D" w:rsidP="00273AEA">
      <w:pPr>
        <w:ind w:right="-1" w:firstLine="240"/>
        <w:jc w:val="center"/>
        <w:rPr>
          <w:rFonts w:ascii="ＭＳ Ｐ明朝" w:eastAsia="ＭＳ Ｐ明朝" w:hAnsi="ＭＳ Ｐ明朝"/>
          <w:sz w:val="22"/>
          <w:szCs w:val="22"/>
          <w:u w:val="single"/>
        </w:rPr>
      </w:pP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sidR="003A247B" w:rsidRPr="00121493">
        <w:rPr>
          <w:rFonts w:ascii="ＭＳ Ｐ明朝" w:eastAsia="ＭＳ Ｐ明朝" w:hAnsi="ＭＳ Ｐ明朝" w:hint="eastAsia"/>
          <w:sz w:val="22"/>
          <w:szCs w:val="22"/>
          <w:u w:val="single"/>
        </w:rPr>
        <w:t xml:space="preserve">申請者氏名　　</w:t>
      </w:r>
      <w:r w:rsidR="004A2263" w:rsidRPr="00121493">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u w:val="single"/>
        </w:rPr>
        <w:t xml:space="preserve">　　　</w:t>
      </w:r>
      <w:r w:rsidR="004A2263" w:rsidRPr="00121493">
        <w:rPr>
          <w:rFonts w:ascii="ＭＳ Ｐ明朝" w:eastAsia="ＭＳ Ｐ明朝" w:hAnsi="ＭＳ Ｐ明朝" w:hint="eastAsia"/>
          <w:sz w:val="22"/>
          <w:szCs w:val="22"/>
          <w:u w:val="single"/>
        </w:rPr>
        <w:t xml:space="preserve">　　</w:t>
      </w:r>
      <w:r w:rsidR="003A247B" w:rsidRPr="00121493">
        <w:rPr>
          <w:rFonts w:ascii="ＭＳ Ｐ明朝" w:eastAsia="ＭＳ Ｐ明朝" w:hAnsi="ＭＳ Ｐ明朝" w:hint="eastAsia"/>
          <w:sz w:val="22"/>
          <w:szCs w:val="22"/>
          <w:u w:val="single"/>
        </w:rPr>
        <w:t xml:space="preserve">　　</w:t>
      </w:r>
      <w:r>
        <w:rPr>
          <w:rFonts w:ascii="ＭＳ Ｐ明朝" w:eastAsia="ＭＳ Ｐ明朝" w:hAnsi="ＭＳ Ｐ明朝" w:hint="eastAsia"/>
          <w:sz w:val="22"/>
          <w:szCs w:val="22"/>
          <w:u w:val="single"/>
        </w:rPr>
        <w:t xml:space="preserve">　　　　　　</w:t>
      </w:r>
    </w:p>
    <w:p w14:paraId="53472A51" w14:textId="77777777" w:rsidR="003A247B" w:rsidRPr="00121493" w:rsidRDefault="003A247B">
      <w:pPr>
        <w:ind w:firstLine="240"/>
        <w:rPr>
          <w:rFonts w:ascii="ＭＳ Ｐ明朝" w:eastAsia="ＭＳ Ｐ明朝" w:hAnsi="ＭＳ Ｐ明朝"/>
          <w:sz w:val="22"/>
          <w:szCs w:val="22"/>
        </w:rPr>
      </w:pPr>
    </w:p>
    <w:p w14:paraId="6C2F4AF4" w14:textId="0789D2DF" w:rsidR="003A247B" w:rsidRPr="001A118A" w:rsidRDefault="00443A86" w:rsidP="00C058AC">
      <w:pPr>
        <w:ind w:firstLine="240"/>
        <w:jc w:val="center"/>
        <w:rPr>
          <w:rFonts w:ascii="ＭＳ Ｐ明朝" w:eastAsia="ＭＳ Ｐ明朝" w:hAnsi="ＭＳ Ｐ明朝"/>
          <w:sz w:val="22"/>
          <w:szCs w:val="22"/>
        </w:rPr>
      </w:pPr>
      <w:r w:rsidRPr="001A118A">
        <w:rPr>
          <w:rFonts w:ascii="ＭＳ Ｐ明朝" w:eastAsia="ＭＳ Ｐ明朝" w:hAnsi="ＭＳ Ｐ明朝" w:hint="eastAsia"/>
          <w:sz w:val="22"/>
          <w:szCs w:val="22"/>
        </w:rPr>
        <w:t>下記により</w:t>
      </w:r>
      <w:r w:rsidR="005F1803">
        <w:rPr>
          <w:rFonts w:ascii="ＭＳ Ｐ明朝" w:eastAsia="ＭＳ Ｐ明朝" w:hAnsi="ＭＳ Ｐ明朝"/>
          <w:sz w:val="22"/>
          <w:szCs w:val="22"/>
        </w:rPr>
        <w:t>202</w:t>
      </w:r>
      <w:r w:rsidR="00F31485">
        <w:rPr>
          <w:rFonts w:ascii="ＭＳ Ｐ明朝" w:eastAsia="ＭＳ Ｐ明朝" w:hAnsi="ＭＳ Ｐ明朝" w:hint="eastAsia"/>
          <w:sz w:val="22"/>
          <w:szCs w:val="22"/>
        </w:rPr>
        <w:t>6</w:t>
      </w:r>
      <w:r w:rsidR="003A247B" w:rsidRPr="001A118A">
        <w:rPr>
          <w:rFonts w:ascii="ＭＳ Ｐ明朝" w:eastAsia="ＭＳ Ｐ明朝" w:hAnsi="ＭＳ Ｐ明朝" w:hint="eastAsia"/>
          <w:sz w:val="22"/>
          <w:szCs w:val="22"/>
        </w:rPr>
        <w:t>年度研究部会の設置</w:t>
      </w:r>
      <w:r w:rsidR="00AA59BA" w:rsidRPr="001A118A">
        <w:rPr>
          <w:rFonts w:ascii="ＭＳ Ｐ明朝" w:eastAsia="ＭＳ Ｐ明朝" w:hAnsi="ＭＳ Ｐ明朝" w:hint="eastAsia"/>
          <w:sz w:val="22"/>
          <w:szCs w:val="22"/>
        </w:rPr>
        <w:t>・継続</w:t>
      </w:r>
      <w:r w:rsidR="003A247B" w:rsidRPr="001A118A">
        <w:rPr>
          <w:rFonts w:ascii="ＭＳ Ｐ明朝" w:eastAsia="ＭＳ Ｐ明朝" w:hAnsi="ＭＳ Ｐ明朝" w:hint="eastAsia"/>
          <w:sz w:val="22"/>
          <w:szCs w:val="22"/>
        </w:rPr>
        <w:t>を申請します。</w:t>
      </w:r>
    </w:p>
    <w:p w14:paraId="6D5B5133" w14:textId="77777777" w:rsidR="003A247B" w:rsidRPr="00121493" w:rsidRDefault="003A247B">
      <w:pPr>
        <w:ind w:firstLine="240"/>
        <w:rPr>
          <w:rFonts w:ascii="ＭＳ Ｐ明朝" w:eastAsia="ＭＳ Ｐ明朝" w:hAnsi="ＭＳ Ｐ明朝"/>
          <w:sz w:val="22"/>
          <w:szCs w:val="22"/>
        </w:rPr>
      </w:pPr>
    </w:p>
    <w:p w14:paraId="6346F45B" w14:textId="77777777" w:rsidR="003A247B" w:rsidRDefault="003A247B">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u w:val="single"/>
        </w:rPr>
        <w:t>研究部会名</w:t>
      </w:r>
      <w:r w:rsidR="001469D6">
        <w:rPr>
          <w:rFonts w:ascii="ＭＳ Ｐ明朝" w:eastAsia="ＭＳ Ｐ明朝" w:hAnsi="ＭＳ Ｐ明朝" w:hint="eastAsia"/>
          <w:sz w:val="22"/>
          <w:szCs w:val="22"/>
          <w:u w:val="single"/>
        </w:rPr>
        <w:t>（　　年目）</w:t>
      </w:r>
      <w:r w:rsidRPr="00121493">
        <w:rPr>
          <w:rFonts w:ascii="ＭＳ Ｐ明朝" w:eastAsia="ＭＳ Ｐ明朝" w:hAnsi="ＭＳ Ｐ明朝" w:hint="eastAsia"/>
          <w:sz w:val="22"/>
          <w:szCs w:val="22"/>
          <w:u w:val="single"/>
        </w:rPr>
        <w:t xml:space="preserve">　　　</w:t>
      </w:r>
      <w:r w:rsidR="004A2263"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u w:val="single"/>
        </w:rPr>
        <w:t xml:space="preserve">　</w:t>
      </w:r>
    </w:p>
    <w:p w14:paraId="34193761" w14:textId="77777777" w:rsidR="001469D6" w:rsidRPr="001469D6" w:rsidRDefault="001469D6">
      <w:pPr>
        <w:ind w:firstLine="240"/>
        <w:rPr>
          <w:rFonts w:ascii="ＭＳ Ｐ明朝" w:eastAsia="ＭＳ Ｐ明朝" w:hAnsi="ＭＳ Ｐ明朝"/>
          <w:sz w:val="22"/>
          <w:szCs w:val="22"/>
        </w:rPr>
      </w:pPr>
      <w:r>
        <w:rPr>
          <w:rFonts w:ascii="ＭＳ Ｐ明朝" w:eastAsia="ＭＳ Ｐ明朝" w:hAnsi="ＭＳ Ｐ明朝" w:hint="eastAsia"/>
          <w:sz w:val="22"/>
          <w:szCs w:val="22"/>
          <w:u w:val="single"/>
        </w:rPr>
        <w:t xml:space="preserve">研究部会名（英文）　　　　　　　　　　　　　　　　　　　　　　　　　　　　　</w:t>
      </w:r>
    </w:p>
    <w:p w14:paraId="466E426E" w14:textId="77777777" w:rsidR="003A247B" w:rsidRDefault="003A247B">
      <w:pPr>
        <w:ind w:firstLine="240"/>
        <w:rPr>
          <w:rFonts w:ascii="ＭＳ Ｐ明朝" w:eastAsia="ＭＳ Ｐ明朝" w:hAnsi="ＭＳ Ｐ明朝"/>
          <w:sz w:val="22"/>
          <w:szCs w:val="22"/>
        </w:rPr>
      </w:pPr>
    </w:p>
    <w:p w14:paraId="0EF746A9" w14:textId="77777777" w:rsidR="00DF2F8D" w:rsidRDefault="00DF2F8D">
      <w:pPr>
        <w:ind w:firstLine="240"/>
        <w:rPr>
          <w:rFonts w:ascii="ＭＳ Ｐ明朝" w:eastAsia="ＭＳ Ｐ明朝" w:hAnsi="ＭＳ Ｐ明朝"/>
          <w:sz w:val="22"/>
          <w:szCs w:val="22"/>
        </w:rPr>
      </w:pPr>
      <w:r w:rsidRPr="00DF2F8D">
        <w:rPr>
          <w:rFonts w:ascii="ＭＳ Ｐ明朝" w:eastAsia="ＭＳ Ｐ明朝" w:hAnsi="ＭＳ Ｐ明朝" w:hint="eastAsia"/>
          <w:sz w:val="22"/>
          <w:szCs w:val="22"/>
        </w:rPr>
        <w:t>希望するカテゴリー（</w:t>
      </w:r>
      <w:r w:rsidR="007F628C">
        <w:rPr>
          <w:rFonts w:ascii="ＭＳ Ｐ明朝" w:eastAsia="ＭＳ Ｐ明朝" w:hAnsi="ＭＳ Ｐ明朝" w:hint="eastAsia"/>
          <w:sz w:val="22"/>
          <w:szCs w:val="22"/>
        </w:rPr>
        <w:t>設置</w:t>
      </w:r>
      <w:r w:rsidR="00657905">
        <w:rPr>
          <w:rFonts w:ascii="ＭＳ Ｐ明朝" w:eastAsia="ＭＳ Ｐ明朝" w:hAnsi="ＭＳ Ｐ明朝" w:hint="eastAsia"/>
          <w:sz w:val="22"/>
          <w:szCs w:val="22"/>
        </w:rPr>
        <w:t>・</w:t>
      </w:r>
      <w:r w:rsidR="000173E7">
        <w:rPr>
          <w:rFonts w:ascii="ＭＳ Ｐ明朝" w:eastAsia="ＭＳ Ｐ明朝" w:hAnsi="ＭＳ Ｐ明朝" w:hint="eastAsia"/>
          <w:sz w:val="22"/>
          <w:szCs w:val="22"/>
        </w:rPr>
        <w:t>継続</w:t>
      </w:r>
      <w:r w:rsidRPr="00DF2F8D">
        <w:rPr>
          <w:rFonts w:ascii="ＭＳ Ｐ明朝" w:eastAsia="ＭＳ Ｐ明朝" w:hAnsi="ＭＳ Ｐ明朝" w:hint="eastAsia"/>
          <w:sz w:val="22"/>
          <w:szCs w:val="22"/>
        </w:rPr>
        <w:t>）</w:t>
      </w:r>
    </w:p>
    <w:p w14:paraId="3F5E8CEC" w14:textId="77777777" w:rsidR="00DF2F8D" w:rsidRPr="00121493" w:rsidRDefault="00DF2F8D">
      <w:pPr>
        <w:ind w:firstLine="240"/>
        <w:rPr>
          <w:rFonts w:ascii="ＭＳ Ｐ明朝" w:eastAsia="ＭＳ Ｐ明朝" w:hAnsi="ＭＳ Ｐ明朝"/>
          <w:sz w:val="22"/>
          <w:szCs w:val="22"/>
        </w:rPr>
      </w:pPr>
    </w:p>
    <w:p w14:paraId="2951172C" w14:textId="49982BA9" w:rsidR="007242B8" w:rsidRPr="001A118A" w:rsidRDefault="000173E7" w:rsidP="000173E7">
      <w:pPr>
        <w:ind w:firstLine="240"/>
        <w:rPr>
          <w:rFonts w:ascii="ＭＳ Ｐ明朝" w:eastAsia="ＭＳ Ｐ明朝" w:hAnsi="ＭＳ Ｐ明朝"/>
          <w:sz w:val="22"/>
          <w:szCs w:val="22"/>
          <w:u w:val="single"/>
        </w:rPr>
      </w:pPr>
      <w:r w:rsidRPr="001A118A">
        <w:rPr>
          <w:rFonts w:ascii="ＭＳ Ｐ明朝" w:eastAsia="ＭＳ Ｐ明朝" w:hAnsi="ＭＳ Ｐ明朝" w:hint="eastAsia"/>
          <w:sz w:val="22"/>
          <w:szCs w:val="22"/>
          <w:u w:val="single"/>
        </w:rPr>
        <w:t>（</w:t>
      </w:r>
      <w:r w:rsidR="005F1803">
        <w:rPr>
          <w:rFonts w:ascii="ＭＳ Ｐ明朝" w:eastAsia="ＭＳ Ｐ明朝" w:hAnsi="ＭＳ Ｐ明朝"/>
          <w:sz w:val="22"/>
          <w:szCs w:val="22"/>
          <w:u w:val="single"/>
        </w:rPr>
        <w:t>202</w:t>
      </w:r>
      <w:r w:rsidR="00B43828">
        <w:rPr>
          <w:rFonts w:ascii="ＭＳ Ｐ明朝" w:eastAsia="ＭＳ Ｐ明朝" w:hAnsi="ＭＳ Ｐ明朝" w:hint="eastAsia"/>
          <w:sz w:val="22"/>
          <w:szCs w:val="22"/>
          <w:u w:val="single"/>
        </w:rPr>
        <w:t>6</w:t>
      </w:r>
      <w:r w:rsidRPr="001A118A">
        <w:rPr>
          <w:rFonts w:ascii="ＭＳ Ｐ明朝" w:eastAsia="ＭＳ Ｐ明朝" w:hAnsi="ＭＳ Ｐ明朝" w:hint="eastAsia"/>
          <w:sz w:val="22"/>
          <w:szCs w:val="22"/>
          <w:u w:val="single"/>
        </w:rPr>
        <w:t xml:space="preserve">年度の活動概要）　</w:t>
      </w:r>
    </w:p>
    <w:p w14:paraId="26F2B9DE" w14:textId="5A67EE27" w:rsidR="007242B8" w:rsidRPr="007242B8" w:rsidRDefault="007242B8" w:rsidP="00F25F19">
      <w:pPr>
        <w:ind w:left="426" w:hanging="186"/>
        <w:rPr>
          <w:rFonts w:ascii="ＭＳ Ｐ明朝" w:eastAsia="ＭＳ Ｐ明朝" w:hAnsi="ＭＳ Ｐ明朝"/>
          <w:sz w:val="22"/>
          <w:szCs w:val="22"/>
        </w:rPr>
      </w:pPr>
      <w:r w:rsidRPr="001A118A">
        <w:rPr>
          <w:rFonts w:ascii="ＭＳ Ｐ明朝" w:eastAsia="ＭＳ Ｐ明朝" w:hAnsi="ＭＳ Ｐ明朝" w:hint="eastAsia"/>
          <w:sz w:val="22"/>
          <w:szCs w:val="22"/>
        </w:rPr>
        <w:t>※</w:t>
      </w:r>
      <w:r w:rsidR="00462E78" w:rsidRPr="001A118A">
        <w:rPr>
          <w:rFonts w:ascii="ＭＳ Ｐ明朝" w:eastAsia="ＭＳ Ｐ明朝" w:hAnsi="ＭＳ Ｐ明朝" w:hint="eastAsia"/>
          <w:sz w:val="22"/>
          <w:szCs w:val="22"/>
        </w:rPr>
        <w:t>活動期間が3年を経過した</w:t>
      </w:r>
      <w:r w:rsidR="00F25F19" w:rsidRPr="001A118A">
        <w:rPr>
          <w:rFonts w:ascii="ＭＳ Ｐ明朝" w:eastAsia="ＭＳ Ｐ明朝" w:hAnsi="ＭＳ Ｐ明朝" w:hint="eastAsia"/>
          <w:sz w:val="22"/>
          <w:szCs w:val="22"/>
        </w:rPr>
        <w:t>研究部会を発展的に継続するための設置申請</w:t>
      </w:r>
      <w:r w:rsidR="00DA69E9" w:rsidRPr="001A118A">
        <w:rPr>
          <w:rFonts w:ascii="ＭＳ Ｐ明朝" w:eastAsia="ＭＳ Ｐ明朝" w:hAnsi="ＭＳ Ｐ明朝" w:hint="eastAsia"/>
          <w:sz w:val="22"/>
          <w:szCs w:val="22"/>
        </w:rPr>
        <w:t>は、従来</w:t>
      </w:r>
      <w:r w:rsidRPr="001A118A">
        <w:rPr>
          <w:rFonts w:ascii="ＭＳ Ｐ明朝" w:eastAsia="ＭＳ Ｐ明朝" w:hAnsi="ＭＳ Ｐ明朝" w:hint="eastAsia"/>
          <w:sz w:val="22"/>
          <w:szCs w:val="22"/>
        </w:rPr>
        <w:t>の</w:t>
      </w:r>
      <w:r w:rsidR="00DA69E9" w:rsidRPr="001A118A">
        <w:rPr>
          <w:rFonts w:ascii="ＭＳ Ｐ明朝" w:eastAsia="ＭＳ Ｐ明朝" w:hAnsi="ＭＳ Ｐ明朝" w:hint="eastAsia"/>
          <w:sz w:val="22"/>
          <w:szCs w:val="22"/>
        </w:rPr>
        <w:t>研究</w:t>
      </w:r>
      <w:r w:rsidR="00443A86" w:rsidRPr="001A118A">
        <w:rPr>
          <w:rFonts w:ascii="ＭＳ Ｐ明朝" w:eastAsia="ＭＳ Ｐ明朝" w:hAnsi="ＭＳ Ｐ明朝" w:hint="eastAsia"/>
          <w:sz w:val="22"/>
          <w:szCs w:val="22"/>
        </w:rPr>
        <w:t>部会の</w:t>
      </w:r>
      <w:r w:rsidR="00667BEB" w:rsidRPr="001A118A">
        <w:rPr>
          <w:rFonts w:ascii="ＭＳ Ｐ明朝" w:eastAsia="ＭＳ Ｐ明朝" w:hAnsi="ＭＳ Ｐ明朝" w:hint="eastAsia"/>
          <w:sz w:val="22"/>
          <w:szCs w:val="22"/>
        </w:rPr>
        <w:t>202</w:t>
      </w:r>
      <w:r w:rsidR="00B43828">
        <w:rPr>
          <w:rFonts w:ascii="ＭＳ Ｐ明朝" w:eastAsia="ＭＳ Ｐ明朝" w:hAnsi="ＭＳ Ｐ明朝" w:hint="eastAsia"/>
          <w:sz w:val="22"/>
          <w:szCs w:val="22"/>
        </w:rPr>
        <w:t>5</w:t>
      </w:r>
      <w:r w:rsidR="00443A86" w:rsidRPr="001A118A">
        <w:rPr>
          <w:rFonts w:ascii="ＭＳ Ｐ明朝" w:eastAsia="ＭＳ Ｐ明朝" w:hAnsi="ＭＳ Ｐ明朝" w:hint="eastAsia"/>
          <w:sz w:val="22"/>
          <w:szCs w:val="22"/>
        </w:rPr>
        <w:t>年度活動</w:t>
      </w:r>
      <w:r w:rsidR="00443A86">
        <w:rPr>
          <w:rFonts w:ascii="ＭＳ Ｐ明朝" w:eastAsia="ＭＳ Ｐ明朝" w:hAnsi="ＭＳ Ｐ明朝" w:hint="eastAsia"/>
          <w:sz w:val="22"/>
          <w:szCs w:val="22"/>
        </w:rPr>
        <w:t>概要も</w:t>
      </w:r>
      <w:r w:rsidRPr="007242B8">
        <w:rPr>
          <w:rFonts w:ascii="ＭＳ Ｐ明朝" w:eastAsia="ＭＳ Ｐ明朝" w:hAnsi="ＭＳ Ｐ明朝" w:hint="eastAsia"/>
          <w:sz w:val="22"/>
          <w:szCs w:val="22"/>
        </w:rPr>
        <w:t>記入してください。</w:t>
      </w:r>
    </w:p>
    <w:p w14:paraId="48D14D0B" w14:textId="77777777" w:rsidR="007242B8" w:rsidRPr="00E74FD5" w:rsidRDefault="007242B8" w:rsidP="00AA59BA">
      <w:pPr>
        <w:ind w:firstLine="240"/>
        <w:rPr>
          <w:rFonts w:ascii="ＭＳ Ｐ明朝" w:eastAsia="ＭＳ Ｐ明朝" w:hAnsi="ＭＳ Ｐ明朝"/>
          <w:sz w:val="22"/>
          <w:szCs w:val="22"/>
        </w:rPr>
      </w:pPr>
      <w:r w:rsidRPr="00E74FD5">
        <w:rPr>
          <w:rFonts w:ascii="ＭＳ Ｐ明朝" w:eastAsia="ＭＳ Ｐ明朝" w:hAnsi="ＭＳ Ｐ明朝"/>
          <w:sz w:val="22"/>
          <w:szCs w:val="22"/>
        </w:rPr>
        <w:t>技術的内容について</w:t>
      </w:r>
      <w:r w:rsidRPr="00E74FD5">
        <w:rPr>
          <w:rFonts w:ascii="ＭＳ Ｐ明朝" w:eastAsia="ＭＳ Ｐ明朝" w:hAnsi="ＭＳ Ｐ明朝" w:hint="eastAsia"/>
          <w:sz w:val="22"/>
          <w:szCs w:val="22"/>
        </w:rPr>
        <w:t>できるだけ詳しくお書き下さい。用紙が足りないときは、適宜追加して下さい。</w:t>
      </w:r>
    </w:p>
    <w:p w14:paraId="20857F35" w14:textId="77777777" w:rsidR="00AA59BA" w:rsidRPr="00E74FD5" w:rsidRDefault="00AA59BA" w:rsidP="00AA59BA">
      <w:pPr>
        <w:ind w:firstLine="240"/>
        <w:rPr>
          <w:rFonts w:ascii="ＭＳ Ｐ明朝" w:eastAsia="ＭＳ Ｐ明朝" w:hAnsi="ＭＳ Ｐ明朝"/>
          <w:sz w:val="22"/>
          <w:szCs w:val="22"/>
        </w:rPr>
      </w:pPr>
      <w:r w:rsidRPr="00E74FD5">
        <w:rPr>
          <w:rFonts w:ascii="ＭＳ Ｐ明朝" w:eastAsia="ＭＳ Ｐ明朝" w:hAnsi="ＭＳ Ｐ明朝" w:hint="eastAsia"/>
          <w:sz w:val="22"/>
          <w:szCs w:val="22"/>
        </w:rPr>
        <w:t xml:space="preserve">　　</w:t>
      </w:r>
      <w:r w:rsidR="007242B8" w:rsidRPr="00E74FD5">
        <w:rPr>
          <w:rFonts w:ascii="ＭＳ Ｐ明朝" w:eastAsia="ＭＳ Ｐ明朝" w:hAnsi="ＭＳ Ｐ明朝" w:hint="eastAsia"/>
          <w:sz w:val="22"/>
          <w:szCs w:val="22"/>
        </w:rPr>
        <w:t>(新年度</w:t>
      </w:r>
      <w:r w:rsidRPr="00E74FD5">
        <w:rPr>
          <w:rFonts w:ascii="ＭＳ Ｐ明朝" w:eastAsia="ＭＳ Ｐ明朝" w:hAnsi="ＭＳ Ｐ明朝" w:hint="eastAsia"/>
          <w:sz w:val="22"/>
          <w:szCs w:val="22"/>
        </w:rPr>
        <w:t>にはさらに詳しい報告をお願いいたします。その為の第1ステップとお考えください)</w:t>
      </w:r>
    </w:p>
    <w:p w14:paraId="3C6DD06C" w14:textId="77777777" w:rsidR="000173E7" w:rsidRPr="00121493" w:rsidRDefault="00AA59BA" w:rsidP="000173E7">
      <w:pPr>
        <w:ind w:firstLine="240"/>
        <w:rPr>
          <w:rFonts w:ascii="ＭＳ Ｐ明朝" w:eastAsia="ＭＳ Ｐ明朝" w:hAnsi="ＭＳ Ｐ明朝"/>
          <w:sz w:val="22"/>
          <w:szCs w:val="22"/>
        </w:rPr>
      </w:pPr>
      <w:r>
        <w:rPr>
          <w:rFonts w:ascii="ＭＳ Ｐ明朝" w:eastAsia="ＭＳ Ｐ明朝" w:hAnsi="ＭＳ Ｐ明朝"/>
          <w:sz w:val="22"/>
          <w:szCs w:val="22"/>
        </w:rPr>
        <w:t xml:space="preserve">　　　</w:t>
      </w:r>
    </w:p>
    <w:p w14:paraId="5BE1939A" w14:textId="77777777" w:rsidR="000173E7" w:rsidRPr="00121493" w:rsidRDefault="000173E7" w:rsidP="000173E7">
      <w:pPr>
        <w:ind w:firstLine="240"/>
        <w:rPr>
          <w:rFonts w:ascii="ＭＳ Ｐ明朝" w:eastAsia="ＭＳ Ｐ明朝" w:hAnsi="ＭＳ Ｐ明朝"/>
          <w:sz w:val="22"/>
          <w:szCs w:val="22"/>
        </w:rPr>
      </w:pPr>
    </w:p>
    <w:p w14:paraId="77E86903" w14:textId="77777777" w:rsidR="000173E7" w:rsidRDefault="000173E7" w:rsidP="000173E7">
      <w:pPr>
        <w:ind w:firstLine="240"/>
        <w:rPr>
          <w:rFonts w:ascii="ＭＳ Ｐ明朝" w:eastAsia="ＭＳ Ｐ明朝" w:hAnsi="ＭＳ Ｐ明朝"/>
          <w:sz w:val="22"/>
          <w:szCs w:val="22"/>
        </w:rPr>
      </w:pPr>
    </w:p>
    <w:p w14:paraId="2A1191C6" w14:textId="77777777" w:rsidR="00AA59BA" w:rsidRPr="00315E85" w:rsidRDefault="00AA59BA" w:rsidP="000173E7">
      <w:pPr>
        <w:ind w:firstLine="240"/>
        <w:rPr>
          <w:rFonts w:ascii="ＭＳ Ｐ明朝" w:eastAsia="ＭＳ Ｐ明朝" w:hAnsi="ＭＳ Ｐ明朝"/>
          <w:sz w:val="22"/>
          <w:szCs w:val="22"/>
        </w:rPr>
      </w:pPr>
    </w:p>
    <w:p w14:paraId="7F12322A" w14:textId="77777777" w:rsidR="00EF6111" w:rsidRDefault="00EF6111" w:rsidP="000173E7">
      <w:pPr>
        <w:ind w:firstLine="240"/>
        <w:rPr>
          <w:rFonts w:ascii="ＭＳ Ｐ明朝" w:eastAsia="ＭＳ Ｐ明朝" w:hAnsi="ＭＳ Ｐ明朝"/>
          <w:sz w:val="22"/>
          <w:szCs w:val="22"/>
        </w:rPr>
      </w:pPr>
    </w:p>
    <w:p w14:paraId="781B8245" w14:textId="77777777" w:rsidR="00EF6111" w:rsidRDefault="00EF6111" w:rsidP="000173E7">
      <w:pPr>
        <w:ind w:firstLine="240"/>
        <w:rPr>
          <w:rFonts w:ascii="ＭＳ Ｐ明朝" w:eastAsia="ＭＳ Ｐ明朝" w:hAnsi="ＭＳ Ｐ明朝"/>
          <w:sz w:val="22"/>
          <w:szCs w:val="22"/>
        </w:rPr>
      </w:pPr>
    </w:p>
    <w:p w14:paraId="52618B93" w14:textId="77777777" w:rsidR="00EF6111" w:rsidRDefault="00EF6111" w:rsidP="000173E7">
      <w:pPr>
        <w:ind w:firstLine="240"/>
        <w:rPr>
          <w:rFonts w:ascii="ＭＳ Ｐ明朝" w:eastAsia="ＭＳ Ｐ明朝" w:hAnsi="ＭＳ Ｐ明朝"/>
          <w:sz w:val="22"/>
          <w:szCs w:val="22"/>
        </w:rPr>
      </w:pPr>
    </w:p>
    <w:p w14:paraId="03345FA5" w14:textId="77777777" w:rsidR="00AA59BA" w:rsidRPr="00121493" w:rsidRDefault="00AA59BA" w:rsidP="000173E7">
      <w:pPr>
        <w:ind w:firstLine="240"/>
        <w:rPr>
          <w:rFonts w:ascii="ＭＳ Ｐ明朝" w:eastAsia="ＭＳ Ｐ明朝" w:hAnsi="ＭＳ Ｐ明朝"/>
          <w:sz w:val="22"/>
          <w:szCs w:val="22"/>
        </w:rPr>
      </w:pPr>
    </w:p>
    <w:p w14:paraId="0B45FD3C" w14:textId="77777777" w:rsidR="000173E7" w:rsidRPr="00121493" w:rsidRDefault="000173E7" w:rsidP="000173E7">
      <w:pPr>
        <w:ind w:firstLine="240"/>
        <w:rPr>
          <w:rFonts w:ascii="ＭＳ Ｐ明朝" w:eastAsia="ＭＳ Ｐ明朝" w:hAnsi="ＭＳ Ｐ明朝"/>
          <w:sz w:val="22"/>
          <w:szCs w:val="22"/>
        </w:rPr>
      </w:pPr>
    </w:p>
    <w:p w14:paraId="1710946F" w14:textId="77777777" w:rsidR="000173E7" w:rsidRPr="00121493" w:rsidRDefault="000173E7" w:rsidP="000173E7">
      <w:pPr>
        <w:ind w:firstLine="240"/>
        <w:rPr>
          <w:rFonts w:ascii="ＭＳ Ｐ明朝" w:eastAsia="ＭＳ Ｐ明朝" w:hAnsi="ＭＳ Ｐ明朝"/>
          <w:sz w:val="22"/>
          <w:szCs w:val="22"/>
        </w:rPr>
      </w:pPr>
    </w:p>
    <w:p w14:paraId="721B222E" w14:textId="77777777" w:rsidR="000173E7" w:rsidRDefault="000173E7" w:rsidP="000173E7">
      <w:pPr>
        <w:ind w:firstLine="240"/>
        <w:rPr>
          <w:rFonts w:ascii="ＭＳ Ｐ明朝" w:eastAsia="ＭＳ Ｐ明朝" w:hAnsi="ＭＳ Ｐ明朝"/>
          <w:sz w:val="22"/>
          <w:szCs w:val="22"/>
        </w:rPr>
      </w:pPr>
    </w:p>
    <w:p w14:paraId="15FB34B0" w14:textId="77777777" w:rsidR="00443A86" w:rsidRDefault="00443A86" w:rsidP="000173E7">
      <w:pPr>
        <w:ind w:firstLine="240"/>
        <w:rPr>
          <w:rFonts w:ascii="ＭＳ Ｐ明朝" w:eastAsia="ＭＳ Ｐ明朝" w:hAnsi="ＭＳ Ｐ明朝"/>
          <w:sz w:val="22"/>
          <w:szCs w:val="22"/>
        </w:rPr>
      </w:pPr>
    </w:p>
    <w:p w14:paraId="61210A71" w14:textId="77777777" w:rsidR="00443A86" w:rsidRDefault="00443A86" w:rsidP="000173E7">
      <w:pPr>
        <w:ind w:firstLine="240"/>
        <w:rPr>
          <w:rFonts w:ascii="ＭＳ Ｐ明朝" w:eastAsia="ＭＳ Ｐ明朝" w:hAnsi="ＭＳ Ｐ明朝"/>
          <w:sz w:val="22"/>
          <w:szCs w:val="22"/>
        </w:rPr>
      </w:pPr>
    </w:p>
    <w:p w14:paraId="4B9A8E55" w14:textId="77777777" w:rsidR="00443A86" w:rsidRDefault="00443A86" w:rsidP="000173E7">
      <w:pPr>
        <w:ind w:firstLine="240"/>
        <w:rPr>
          <w:rFonts w:ascii="ＭＳ Ｐ明朝" w:eastAsia="ＭＳ Ｐ明朝" w:hAnsi="ＭＳ Ｐ明朝"/>
          <w:sz w:val="22"/>
          <w:szCs w:val="22"/>
        </w:rPr>
      </w:pPr>
    </w:p>
    <w:p w14:paraId="03532155" w14:textId="77777777" w:rsidR="00443A86" w:rsidRPr="00E74FD5" w:rsidRDefault="00443A86" w:rsidP="000173E7">
      <w:pPr>
        <w:ind w:firstLine="240"/>
        <w:rPr>
          <w:rFonts w:ascii="ＭＳ Ｐ明朝" w:eastAsia="ＭＳ Ｐ明朝" w:hAnsi="ＭＳ Ｐ明朝"/>
          <w:sz w:val="22"/>
          <w:szCs w:val="22"/>
        </w:rPr>
      </w:pPr>
    </w:p>
    <w:p w14:paraId="2732742D" w14:textId="77777777" w:rsidR="000173E7" w:rsidRPr="00121493" w:rsidRDefault="000173E7" w:rsidP="000173E7">
      <w:pPr>
        <w:ind w:firstLine="240"/>
        <w:rPr>
          <w:rFonts w:ascii="ＭＳ Ｐ明朝" w:eastAsia="ＭＳ Ｐ明朝" w:hAnsi="ＭＳ Ｐ明朝"/>
          <w:sz w:val="22"/>
          <w:szCs w:val="22"/>
        </w:rPr>
      </w:pPr>
    </w:p>
    <w:p w14:paraId="559FA1F7" w14:textId="77777777" w:rsidR="003A247B" w:rsidRDefault="003A247B">
      <w:pPr>
        <w:ind w:firstLine="240"/>
        <w:rPr>
          <w:rFonts w:ascii="ＭＳ Ｐ明朝" w:eastAsia="ＭＳ Ｐ明朝" w:hAnsi="ＭＳ Ｐ明朝"/>
          <w:sz w:val="22"/>
          <w:szCs w:val="22"/>
        </w:rPr>
      </w:pPr>
    </w:p>
    <w:p w14:paraId="68155360" w14:textId="77777777" w:rsidR="00AA59BA" w:rsidRDefault="00AA59BA">
      <w:pPr>
        <w:ind w:firstLine="240"/>
        <w:rPr>
          <w:rFonts w:ascii="ＭＳ Ｐ明朝" w:eastAsia="ＭＳ Ｐ明朝" w:hAnsi="ＭＳ Ｐ明朝"/>
          <w:sz w:val="22"/>
          <w:szCs w:val="22"/>
        </w:rPr>
      </w:pPr>
    </w:p>
    <w:p w14:paraId="152C7121" w14:textId="77777777" w:rsidR="00AA59BA" w:rsidRDefault="00AA59BA">
      <w:pPr>
        <w:ind w:firstLine="240"/>
        <w:rPr>
          <w:rFonts w:ascii="ＭＳ Ｐ明朝" w:eastAsia="ＭＳ Ｐ明朝" w:hAnsi="ＭＳ Ｐ明朝"/>
          <w:sz w:val="22"/>
          <w:szCs w:val="22"/>
        </w:rPr>
      </w:pPr>
    </w:p>
    <w:p w14:paraId="64FCBE00" w14:textId="77777777" w:rsidR="00AA59BA" w:rsidRDefault="00AA59BA">
      <w:pPr>
        <w:ind w:firstLine="240"/>
        <w:rPr>
          <w:rFonts w:ascii="ＭＳ Ｐ明朝" w:eastAsia="ＭＳ Ｐ明朝" w:hAnsi="ＭＳ Ｐ明朝"/>
          <w:sz w:val="22"/>
          <w:szCs w:val="22"/>
        </w:rPr>
      </w:pPr>
    </w:p>
    <w:p w14:paraId="4F11FCFC" w14:textId="77777777" w:rsidR="00AA59BA" w:rsidRPr="00121493" w:rsidRDefault="00AA59BA">
      <w:pPr>
        <w:ind w:firstLine="240"/>
        <w:rPr>
          <w:rFonts w:ascii="ＭＳ Ｐ明朝" w:eastAsia="ＭＳ Ｐ明朝" w:hAnsi="ＭＳ Ｐ明朝"/>
          <w:sz w:val="22"/>
          <w:szCs w:val="22"/>
        </w:rPr>
      </w:pPr>
    </w:p>
    <w:p w14:paraId="00233A79" w14:textId="77777777" w:rsidR="004A2263" w:rsidRPr="00121493" w:rsidRDefault="004A2263">
      <w:pPr>
        <w:ind w:firstLine="240"/>
        <w:rPr>
          <w:rFonts w:ascii="ＭＳ Ｐ明朝" w:eastAsia="ＭＳ Ｐ明朝" w:hAnsi="ＭＳ Ｐ明朝"/>
          <w:sz w:val="22"/>
          <w:szCs w:val="22"/>
        </w:rPr>
      </w:pPr>
    </w:p>
    <w:p w14:paraId="6286EF26" w14:textId="77777777" w:rsidR="00D27338" w:rsidRDefault="003A247B" w:rsidP="000173E7">
      <w:pPr>
        <w:ind w:firstLineChars="100" w:firstLine="220"/>
        <w:rPr>
          <w:rFonts w:ascii="ＭＳ Ｐ明朝" w:eastAsia="ＭＳ Ｐ明朝" w:hAnsi="ＭＳ Ｐ明朝"/>
          <w:sz w:val="22"/>
          <w:szCs w:val="22"/>
        </w:rPr>
      </w:pPr>
      <w:r w:rsidRPr="00121493">
        <w:rPr>
          <w:rFonts w:ascii="ＭＳ Ｐ明朝" w:eastAsia="ＭＳ Ｐ明朝" w:hAnsi="ＭＳ Ｐ明朝" w:hint="eastAsia"/>
          <w:sz w:val="22"/>
          <w:szCs w:val="22"/>
          <w:u w:val="single"/>
        </w:rPr>
        <w:lastRenderedPageBreak/>
        <w:t xml:space="preserve">研究部会名　　</w:t>
      </w:r>
      <w:r w:rsidR="004A2263"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 xml:space="preserve">　　</w:t>
      </w:r>
    </w:p>
    <w:p w14:paraId="6D9171AD" w14:textId="77777777" w:rsidR="003A247B" w:rsidRPr="00D27338" w:rsidRDefault="003A247B" w:rsidP="000173E7">
      <w:pPr>
        <w:ind w:firstLineChars="100" w:firstLine="220"/>
        <w:rPr>
          <w:rFonts w:ascii="ＭＳ Ｐ明朝" w:eastAsia="ＭＳ Ｐ明朝" w:hAnsi="ＭＳ Ｐ明朝"/>
          <w:sz w:val="22"/>
          <w:szCs w:val="22"/>
          <w:u w:val="single"/>
        </w:rPr>
      </w:pPr>
    </w:p>
    <w:p w14:paraId="7FC2DF26" w14:textId="77777777" w:rsidR="003A247B" w:rsidRPr="00121493" w:rsidRDefault="003A247B">
      <w:pPr>
        <w:ind w:firstLine="240"/>
        <w:rPr>
          <w:rFonts w:ascii="ＭＳ Ｐ明朝" w:eastAsia="ＭＳ Ｐ明朝" w:hAnsi="ＭＳ Ｐ明朝"/>
          <w:sz w:val="22"/>
          <w:szCs w:val="22"/>
        </w:rPr>
      </w:pPr>
    </w:p>
    <w:p w14:paraId="71F7A4D2" w14:textId="77777777" w:rsidR="000173E7" w:rsidRPr="00121493" w:rsidRDefault="000173E7" w:rsidP="000173E7">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u w:val="single"/>
        </w:rPr>
        <w:t xml:space="preserve">責任者氏名　　　　　　　　　　　　　　　　　　　　　　　　　　</w:t>
      </w:r>
    </w:p>
    <w:p w14:paraId="447AFB68" w14:textId="77777777" w:rsidR="000173E7" w:rsidRPr="00121493" w:rsidRDefault="000173E7" w:rsidP="000173E7">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所属　　　　　　　　　　　　　　　　　　　　　　　　　　　　　　　</w:t>
      </w:r>
    </w:p>
    <w:p w14:paraId="3D0BAD02" w14:textId="77777777" w:rsidR="000173E7" w:rsidRPr="00121493" w:rsidRDefault="000173E7" w:rsidP="000173E7">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住所　　　　　　　　　　　　　　　　　　　　　　　　　　　　　　　</w:t>
      </w:r>
    </w:p>
    <w:p w14:paraId="03F8F29B" w14:textId="77777777" w:rsidR="000173E7" w:rsidRPr="00121493" w:rsidRDefault="000173E7" w:rsidP="00AA59BA">
      <w:pPr>
        <w:ind w:firstLine="240"/>
        <w:rPr>
          <w:rFonts w:ascii="ＭＳ Ｐ明朝" w:eastAsia="ＭＳ Ｐ明朝" w:hAnsi="ＭＳ Ｐ明朝"/>
          <w:sz w:val="22"/>
          <w:szCs w:val="22"/>
          <w:u w:val="single"/>
        </w:rPr>
      </w:pPr>
      <w:r w:rsidRPr="00121493">
        <w:rPr>
          <w:rFonts w:ascii="ＭＳ Ｐ明朝" w:eastAsia="ＭＳ Ｐ明朝" w:hAnsi="ＭＳ Ｐ明朝" w:hint="eastAsia"/>
          <w:sz w:val="22"/>
          <w:szCs w:val="22"/>
        </w:rPr>
        <w:t xml:space="preserve">　　　</w:t>
      </w:r>
      <w:r w:rsidRPr="00121493">
        <w:rPr>
          <w:rFonts w:ascii="ＭＳ Ｐ明朝" w:eastAsia="ＭＳ Ｐ明朝" w:hAnsi="ＭＳ Ｐ明朝" w:hint="eastAsia"/>
          <w:sz w:val="22"/>
          <w:szCs w:val="22"/>
          <w:u w:val="single"/>
        </w:rPr>
        <w:t xml:space="preserve">電話　　　　　　　　　　　</w:t>
      </w:r>
      <w:r w:rsidRPr="00121493">
        <w:rPr>
          <w:rFonts w:ascii="ＭＳ Ｐ明朝" w:eastAsia="ＭＳ Ｐ明朝" w:hAnsi="ＭＳ Ｐ明朝"/>
          <w:sz w:val="22"/>
          <w:szCs w:val="22"/>
          <w:u w:val="single"/>
        </w:rPr>
        <w:t xml:space="preserve">ex.  </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FAX</w:t>
      </w:r>
      <w:r w:rsidR="00AA59BA">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E-mail</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sz w:val="22"/>
          <w:szCs w:val="22"/>
          <w:u w:val="single"/>
        </w:rPr>
        <w:t xml:space="preserve"> </w:t>
      </w:r>
    </w:p>
    <w:p w14:paraId="007FE5BA" w14:textId="77777777" w:rsidR="000173E7" w:rsidRPr="00121493" w:rsidRDefault="000173E7" w:rsidP="000173E7">
      <w:pPr>
        <w:ind w:firstLine="240"/>
        <w:rPr>
          <w:rFonts w:ascii="ＭＳ Ｐ明朝" w:eastAsia="ＭＳ Ｐ明朝" w:hAnsi="ＭＳ Ｐ明朝"/>
          <w:sz w:val="22"/>
          <w:szCs w:val="22"/>
          <w:u w:val="single"/>
        </w:rPr>
      </w:pPr>
    </w:p>
    <w:p w14:paraId="459CB3A3" w14:textId="77777777" w:rsidR="000173E7" w:rsidRDefault="000173E7" w:rsidP="000173E7">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幹事（氏名と所属）</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625"/>
        <w:gridCol w:w="2835"/>
        <w:gridCol w:w="425"/>
        <w:gridCol w:w="1418"/>
        <w:gridCol w:w="3118"/>
      </w:tblGrid>
      <w:tr w:rsidR="00AA59BA" w:rsidRPr="00121493" w14:paraId="72BBB0FF" w14:textId="77777777" w:rsidTr="00B54158">
        <w:tc>
          <w:tcPr>
            <w:tcW w:w="388" w:type="dxa"/>
            <w:tcBorders>
              <w:top w:val="single" w:sz="4" w:space="0" w:color="auto"/>
              <w:left w:val="single" w:sz="4" w:space="0" w:color="auto"/>
              <w:bottom w:val="single" w:sz="4" w:space="0" w:color="auto"/>
              <w:right w:val="single" w:sz="4" w:space="0" w:color="auto"/>
            </w:tcBorders>
          </w:tcPr>
          <w:p w14:paraId="27A44E5B" w14:textId="77777777" w:rsidR="00AA59BA" w:rsidRPr="00121493" w:rsidRDefault="00AA59BA" w:rsidP="00B54158">
            <w:pPr>
              <w:ind w:firstLine="240"/>
              <w:rPr>
                <w:rFonts w:ascii="ＭＳ Ｐ明朝" w:eastAsia="ＭＳ Ｐ明朝" w:hAnsi="ＭＳ Ｐ明朝"/>
                <w:sz w:val="22"/>
                <w:szCs w:val="22"/>
              </w:rPr>
            </w:pPr>
          </w:p>
        </w:tc>
        <w:tc>
          <w:tcPr>
            <w:tcW w:w="1625" w:type="dxa"/>
            <w:tcBorders>
              <w:top w:val="single" w:sz="4" w:space="0" w:color="auto"/>
              <w:left w:val="single" w:sz="4" w:space="0" w:color="auto"/>
              <w:bottom w:val="single" w:sz="4" w:space="0" w:color="auto"/>
              <w:right w:val="single" w:sz="4" w:space="0" w:color="auto"/>
            </w:tcBorders>
          </w:tcPr>
          <w:p w14:paraId="655ECBB4" w14:textId="77777777" w:rsidR="00AA59BA" w:rsidRPr="00121493" w:rsidRDefault="00AA59BA" w:rsidP="00B54158">
            <w:pPr>
              <w:pStyle w:val="a4"/>
              <w:ind w:firstLineChars="200" w:firstLine="440"/>
              <w:jc w:val="both"/>
              <w:rPr>
                <w:rFonts w:ascii="ＭＳ Ｐ明朝" w:eastAsia="ＭＳ Ｐ明朝" w:hAnsi="ＭＳ Ｐ明朝"/>
              </w:rPr>
            </w:pPr>
            <w:r w:rsidRPr="00121493">
              <w:rPr>
                <w:rFonts w:ascii="ＭＳ Ｐ明朝" w:eastAsia="ＭＳ Ｐ明朝" w:hAnsi="ＭＳ Ｐ明朝" w:hint="eastAsia"/>
              </w:rPr>
              <w:t>氏名</w:t>
            </w:r>
          </w:p>
        </w:tc>
        <w:tc>
          <w:tcPr>
            <w:tcW w:w="2835" w:type="dxa"/>
            <w:tcBorders>
              <w:top w:val="single" w:sz="4" w:space="0" w:color="auto"/>
              <w:left w:val="single" w:sz="4" w:space="0" w:color="auto"/>
              <w:bottom w:val="single" w:sz="4" w:space="0" w:color="auto"/>
              <w:right w:val="single" w:sz="4" w:space="0" w:color="auto"/>
            </w:tcBorders>
          </w:tcPr>
          <w:p w14:paraId="00B99FA5" w14:textId="77777777" w:rsidR="00AA59BA" w:rsidRPr="00121493" w:rsidRDefault="00AA59BA" w:rsidP="00B54158">
            <w:pPr>
              <w:pStyle w:val="a4"/>
              <w:rPr>
                <w:rFonts w:ascii="ＭＳ Ｐ明朝" w:eastAsia="ＭＳ Ｐ明朝" w:hAnsi="ＭＳ Ｐ明朝"/>
              </w:rPr>
            </w:pPr>
            <w:r w:rsidRPr="00121493">
              <w:rPr>
                <w:rFonts w:ascii="ＭＳ Ｐ明朝" w:eastAsia="ＭＳ Ｐ明朝" w:hAnsi="ＭＳ Ｐ明朝" w:hint="eastAsia"/>
              </w:rPr>
              <w:t>所属</w:t>
            </w:r>
          </w:p>
        </w:tc>
        <w:tc>
          <w:tcPr>
            <w:tcW w:w="425" w:type="dxa"/>
            <w:tcBorders>
              <w:top w:val="single" w:sz="4" w:space="0" w:color="auto"/>
              <w:left w:val="single" w:sz="4" w:space="0" w:color="auto"/>
              <w:bottom w:val="single" w:sz="4" w:space="0" w:color="auto"/>
              <w:right w:val="single" w:sz="4" w:space="0" w:color="auto"/>
            </w:tcBorders>
          </w:tcPr>
          <w:p w14:paraId="6C2E3BF4" w14:textId="77777777" w:rsidR="00AA59BA" w:rsidRPr="00121493" w:rsidRDefault="00AA59BA" w:rsidP="00B54158">
            <w:pPr>
              <w:pStyle w:val="a4"/>
              <w:rPr>
                <w:rFonts w:ascii="ＭＳ Ｐ明朝" w:eastAsia="ＭＳ Ｐ明朝" w:hAnsi="ＭＳ Ｐ明朝"/>
              </w:rPr>
            </w:pPr>
          </w:p>
        </w:tc>
        <w:tc>
          <w:tcPr>
            <w:tcW w:w="1418" w:type="dxa"/>
            <w:tcBorders>
              <w:top w:val="single" w:sz="4" w:space="0" w:color="auto"/>
              <w:left w:val="single" w:sz="4" w:space="0" w:color="auto"/>
              <w:bottom w:val="single" w:sz="4" w:space="0" w:color="auto"/>
              <w:right w:val="single" w:sz="4" w:space="0" w:color="auto"/>
            </w:tcBorders>
          </w:tcPr>
          <w:p w14:paraId="44BEF6A1" w14:textId="77777777" w:rsidR="00AA59BA" w:rsidRPr="00121493" w:rsidRDefault="00AA59BA" w:rsidP="00B54158">
            <w:pPr>
              <w:pStyle w:val="a4"/>
              <w:rPr>
                <w:rFonts w:ascii="ＭＳ Ｐ明朝" w:eastAsia="ＭＳ Ｐ明朝" w:hAnsi="ＭＳ Ｐ明朝"/>
              </w:rPr>
            </w:pPr>
            <w:r w:rsidRPr="00121493">
              <w:rPr>
                <w:rFonts w:ascii="ＭＳ Ｐ明朝" w:eastAsia="ＭＳ Ｐ明朝" w:hAnsi="ＭＳ Ｐ明朝" w:hint="eastAsia"/>
              </w:rPr>
              <w:t>氏名</w:t>
            </w:r>
          </w:p>
        </w:tc>
        <w:tc>
          <w:tcPr>
            <w:tcW w:w="3118" w:type="dxa"/>
            <w:tcBorders>
              <w:top w:val="single" w:sz="4" w:space="0" w:color="auto"/>
              <w:left w:val="single" w:sz="4" w:space="0" w:color="auto"/>
              <w:bottom w:val="single" w:sz="4" w:space="0" w:color="auto"/>
              <w:right w:val="single" w:sz="4" w:space="0" w:color="auto"/>
            </w:tcBorders>
          </w:tcPr>
          <w:p w14:paraId="6D084E96" w14:textId="77777777" w:rsidR="00AA59BA" w:rsidRPr="00121493" w:rsidRDefault="00AA59BA" w:rsidP="00B54158">
            <w:pPr>
              <w:pStyle w:val="a4"/>
              <w:rPr>
                <w:rFonts w:ascii="ＭＳ Ｐ明朝" w:eastAsia="ＭＳ Ｐ明朝" w:hAnsi="ＭＳ Ｐ明朝"/>
              </w:rPr>
            </w:pPr>
            <w:r w:rsidRPr="00121493">
              <w:rPr>
                <w:rFonts w:ascii="ＭＳ Ｐ明朝" w:eastAsia="ＭＳ Ｐ明朝" w:hAnsi="ＭＳ Ｐ明朝" w:hint="eastAsia"/>
              </w:rPr>
              <w:t>所属</w:t>
            </w:r>
          </w:p>
        </w:tc>
      </w:tr>
      <w:tr w:rsidR="00AA59BA" w:rsidRPr="00121493" w14:paraId="553EC284" w14:textId="77777777" w:rsidTr="00B54158">
        <w:trPr>
          <w:trHeight w:val="385"/>
        </w:trPr>
        <w:tc>
          <w:tcPr>
            <w:tcW w:w="388" w:type="dxa"/>
            <w:tcBorders>
              <w:top w:val="single" w:sz="4" w:space="0" w:color="auto"/>
              <w:left w:val="single" w:sz="4" w:space="0" w:color="auto"/>
              <w:bottom w:val="single" w:sz="4" w:space="0" w:color="auto"/>
              <w:right w:val="single" w:sz="4" w:space="0" w:color="auto"/>
            </w:tcBorders>
          </w:tcPr>
          <w:p w14:paraId="2582250B" w14:textId="77777777" w:rsidR="00AA59BA" w:rsidRPr="00121493" w:rsidRDefault="00AA59BA" w:rsidP="00B54158">
            <w:pPr>
              <w:pStyle w:val="a4"/>
              <w:ind w:firstLine="120"/>
              <w:rPr>
                <w:rFonts w:ascii="ＭＳ Ｐ明朝" w:eastAsia="ＭＳ Ｐ明朝" w:hAnsi="ＭＳ Ｐ明朝"/>
              </w:rPr>
            </w:pPr>
            <w:r w:rsidRPr="00121493">
              <w:rPr>
                <w:rFonts w:ascii="ＭＳ Ｐ明朝" w:eastAsia="ＭＳ Ｐ明朝" w:hAnsi="ＭＳ Ｐ明朝"/>
              </w:rPr>
              <w:t>1</w:t>
            </w:r>
          </w:p>
        </w:tc>
        <w:tc>
          <w:tcPr>
            <w:tcW w:w="1625" w:type="dxa"/>
            <w:tcBorders>
              <w:top w:val="single" w:sz="4" w:space="0" w:color="auto"/>
              <w:left w:val="single" w:sz="4" w:space="0" w:color="auto"/>
              <w:bottom w:val="single" w:sz="4" w:space="0" w:color="auto"/>
              <w:right w:val="single" w:sz="4" w:space="0" w:color="auto"/>
            </w:tcBorders>
          </w:tcPr>
          <w:p w14:paraId="0CD3DAF6"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683B92E"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63DAD2"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11</w:t>
            </w:r>
          </w:p>
        </w:tc>
        <w:tc>
          <w:tcPr>
            <w:tcW w:w="1418" w:type="dxa"/>
            <w:tcBorders>
              <w:top w:val="single" w:sz="4" w:space="0" w:color="auto"/>
              <w:left w:val="single" w:sz="4" w:space="0" w:color="auto"/>
              <w:bottom w:val="single" w:sz="4" w:space="0" w:color="auto"/>
              <w:right w:val="single" w:sz="4" w:space="0" w:color="auto"/>
            </w:tcBorders>
          </w:tcPr>
          <w:p w14:paraId="6FCEA492"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58C5FA9"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7567F790" w14:textId="77777777" w:rsidTr="00B54158">
        <w:trPr>
          <w:trHeight w:val="262"/>
        </w:trPr>
        <w:tc>
          <w:tcPr>
            <w:tcW w:w="388" w:type="dxa"/>
            <w:tcBorders>
              <w:top w:val="single" w:sz="4" w:space="0" w:color="auto"/>
              <w:left w:val="single" w:sz="4" w:space="0" w:color="auto"/>
              <w:bottom w:val="single" w:sz="4" w:space="0" w:color="auto"/>
              <w:right w:val="single" w:sz="4" w:space="0" w:color="auto"/>
            </w:tcBorders>
          </w:tcPr>
          <w:p w14:paraId="63B91FE9"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2</w:t>
            </w:r>
          </w:p>
        </w:tc>
        <w:tc>
          <w:tcPr>
            <w:tcW w:w="1625" w:type="dxa"/>
            <w:tcBorders>
              <w:top w:val="single" w:sz="4" w:space="0" w:color="auto"/>
              <w:left w:val="single" w:sz="4" w:space="0" w:color="auto"/>
              <w:bottom w:val="single" w:sz="4" w:space="0" w:color="auto"/>
              <w:right w:val="single" w:sz="4" w:space="0" w:color="auto"/>
            </w:tcBorders>
          </w:tcPr>
          <w:p w14:paraId="500A254E"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045FE40"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3799B9"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5810F1B9"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D1623CC"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06B630C6" w14:textId="77777777" w:rsidTr="00B54158">
        <w:trPr>
          <w:trHeight w:val="325"/>
        </w:trPr>
        <w:tc>
          <w:tcPr>
            <w:tcW w:w="388" w:type="dxa"/>
            <w:tcBorders>
              <w:top w:val="single" w:sz="4" w:space="0" w:color="auto"/>
              <w:left w:val="single" w:sz="4" w:space="0" w:color="auto"/>
              <w:bottom w:val="single" w:sz="4" w:space="0" w:color="auto"/>
              <w:right w:val="single" w:sz="4" w:space="0" w:color="auto"/>
            </w:tcBorders>
          </w:tcPr>
          <w:p w14:paraId="309140D5"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3</w:t>
            </w:r>
          </w:p>
        </w:tc>
        <w:tc>
          <w:tcPr>
            <w:tcW w:w="1625" w:type="dxa"/>
            <w:tcBorders>
              <w:top w:val="single" w:sz="4" w:space="0" w:color="auto"/>
              <w:left w:val="single" w:sz="4" w:space="0" w:color="auto"/>
              <w:bottom w:val="single" w:sz="4" w:space="0" w:color="auto"/>
              <w:right w:val="single" w:sz="4" w:space="0" w:color="auto"/>
            </w:tcBorders>
          </w:tcPr>
          <w:p w14:paraId="4F70E60C"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9363CD1"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C7EB53"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409BC158"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2551FEA"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3BEB3F35" w14:textId="77777777" w:rsidTr="00B54158">
        <w:trPr>
          <w:trHeight w:val="401"/>
        </w:trPr>
        <w:tc>
          <w:tcPr>
            <w:tcW w:w="388" w:type="dxa"/>
            <w:tcBorders>
              <w:top w:val="single" w:sz="4" w:space="0" w:color="auto"/>
              <w:left w:val="single" w:sz="4" w:space="0" w:color="auto"/>
              <w:bottom w:val="single" w:sz="4" w:space="0" w:color="auto"/>
              <w:right w:val="single" w:sz="4" w:space="0" w:color="auto"/>
            </w:tcBorders>
          </w:tcPr>
          <w:p w14:paraId="1679CA77"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4</w:t>
            </w:r>
          </w:p>
        </w:tc>
        <w:tc>
          <w:tcPr>
            <w:tcW w:w="1625" w:type="dxa"/>
            <w:tcBorders>
              <w:top w:val="single" w:sz="4" w:space="0" w:color="auto"/>
              <w:left w:val="single" w:sz="4" w:space="0" w:color="auto"/>
              <w:bottom w:val="single" w:sz="4" w:space="0" w:color="auto"/>
              <w:right w:val="single" w:sz="4" w:space="0" w:color="auto"/>
            </w:tcBorders>
          </w:tcPr>
          <w:p w14:paraId="5958E2FD"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08E0BF"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A2DB3F"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14</w:t>
            </w:r>
          </w:p>
        </w:tc>
        <w:tc>
          <w:tcPr>
            <w:tcW w:w="1418" w:type="dxa"/>
            <w:tcBorders>
              <w:top w:val="single" w:sz="4" w:space="0" w:color="auto"/>
              <w:left w:val="single" w:sz="4" w:space="0" w:color="auto"/>
              <w:bottom w:val="single" w:sz="4" w:space="0" w:color="auto"/>
              <w:right w:val="single" w:sz="4" w:space="0" w:color="auto"/>
            </w:tcBorders>
          </w:tcPr>
          <w:p w14:paraId="27C1F441"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6C41876"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577AD4CA" w14:textId="77777777" w:rsidTr="00B54158">
        <w:trPr>
          <w:trHeight w:val="420"/>
        </w:trPr>
        <w:tc>
          <w:tcPr>
            <w:tcW w:w="388" w:type="dxa"/>
            <w:tcBorders>
              <w:top w:val="single" w:sz="4" w:space="0" w:color="auto"/>
              <w:left w:val="single" w:sz="4" w:space="0" w:color="auto"/>
              <w:bottom w:val="single" w:sz="4" w:space="0" w:color="auto"/>
              <w:right w:val="single" w:sz="4" w:space="0" w:color="auto"/>
            </w:tcBorders>
          </w:tcPr>
          <w:p w14:paraId="4AE4B403"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5</w:t>
            </w:r>
          </w:p>
        </w:tc>
        <w:tc>
          <w:tcPr>
            <w:tcW w:w="1625" w:type="dxa"/>
            <w:tcBorders>
              <w:top w:val="single" w:sz="4" w:space="0" w:color="auto"/>
              <w:left w:val="single" w:sz="4" w:space="0" w:color="auto"/>
              <w:bottom w:val="single" w:sz="4" w:space="0" w:color="auto"/>
              <w:right w:val="single" w:sz="4" w:space="0" w:color="auto"/>
            </w:tcBorders>
          </w:tcPr>
          <w:p w14:paraId="42DAB62D"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B8BA314"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FC2217"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15</w:t>
            </w:r>
          </w:p>
        </w:tc>
        <w:tc>
          <w:tcPr>
            <w:tcW w:w="1418" w:type="dxa"/>
            <w:tcBorders>
              <w:top w:val="single" w:sz="4" w:space="0" w:color="auto"/>
              <w:left w:val="single" w:sz="4" w:space="0" w:color="auto"/>
              <w:bottom w:val="single" w:sz="4" w:space="0" w:color="auto"/>
              <w:right w:val="single" w:sz="4" w:space="0" w:color="auto"/>
            </w:tcBorders>
          </w:tcPr>
          <w:p w14:paraId="61B48E71"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6C966D5"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1C0DB27B" w14:textId="77777777" w:rsidTr="00B54158">
        <w:trPr>
          <w:trHeight w:val="271"/>
        </w:trPr>
        <w:tc>
          <w:tcPr>
            <w:tcW w:w="388" w:type="dxa"/>
            <w:tcBorders>
              <w:top w:val="single" w:sz="4" w:space="0" w:color="auto"/>
              <w:left w:val="single" w:sz="4" w:space="0" w:color="auto"/>
              <w:bottom w:val="single" w:sz="4" w:space="0" w:color="auto"/>
              <w:right w:val="single" w:sz="4" w:space="0" w:color="auto"/>
            </w:tcBorders>
          </w:tcPr>
          <w:p w14:paraId="1E423A4D"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6</w:t>
            </w:r>
          </w:p>
        </w:tc>
        <w:tc>
          <w:tcPr>
            <w:tcW w:w="1625" w:type="dxa"/>
            <w:tcBorders>
              <w:top w:val="single" w:sz="4" w:space="0" w:color="auto"/>
              <w:left w:val="single" w:sz="4" w:space="0" w:color="auto"/>
              <w:bottom w:val="single" w:sz="4" w:space="0" w:color="auto"/>
              <w:right w:val="single" w:sz="4" w:space="0" w:color="auto"/>
            </w:tcBorders>
          </w:tcPr>
          <w:p w14:paraId="6DC36B8B"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D01AFF3"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C7F23E"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16</w:t>
            </w:r>
          </w:p>
        </w:tc>
        <w:tc>
          <w:tcPr>
            <w:tcW w:w="1418" w:type="dxa"/>
            <w:tcBorders>
              <w:top w:val="single" w:sz="4" w:space="0" w:color="auto"/>
              <w:left w:val="single" w:sz="4" w:space="0" w:color="auto"/>
              <w:bottom w:val="single" w:sz="4" w:space="0" w:color="auto"/>
              <w:right w:val="single" w:sz="4" w:space="0" w:color="auto"/>
            </w:tcBorders>
          </w:tcPr>
          <w:p w14:paraId="45A4FCD4"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58435B8"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0213A8EB" w14:textId="77777777" w:rsidTr="00B54158">
        <w:trPr>
          <w:trHeight w:val="333"/>
        </w:trPr>
        <w:tc>
          <w:tcPr>
            <w:tcW w:w="388" w:type="dxa"/>
            <w:tcBorders>
              <w:top w:val="single" w:sz="4" w:space="0" w:color="auto"/>
              <w:left w:val="single" w:sz="4" w:space="0" w:color="auto"/>
              <w:bottom w:val="single" w:sz="4" w:space="0" w:color="auto"/>
              <w:right w:val="single" w:sz="4" w:space="0" w:color="auto"/>
            </w:tcBorders>
          </w:tcPr>
          <w:p w14:paraId="5484DBF8"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7</w:t>
            </w:r>
          </w:p>
        </w:tc>
        <w:tc>
          <w:tcPr>
            <w:tcW w:w="1625" w:type="dxa"/>
            <w:tcBorders>
              <w:top w:val="single" w:sz="4" w:space="0" w:color="auto"/>
              <w:left w:val="single" w:sz="4" w:space="0" w:color="auto"/>
              <w:bottom w:val="single" w:sz="4" w:space="0" w:color="auto"/>
              <w:right w:val="single" w:sz="4" w:space="0" w:color="auto"/>
            </w:tcBorders>
          </w:tcPr>
          <w:p w14:paraId="07F79748"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07364FF"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F65B30"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17</w:t>
            </w:r>
          </w:p>
        </w:tc>
        <w:tc>
          <w:tcPr>
            <w:tcW w:w="1418" w:type="dxa"/>
            <w:tcBorders>
              <w:top w:val="single" w:sz="4" w:space="0" w:color="auto"/>
              <w:left w:val="single" w:sz="4" w:space="0" w:color="auto"/>
              <w:bottom w:val="single" w:sz="4" w:space="0" w:color="auto"/>
              <w:right w:val="single" w:sz="4" w:space="0" w:color="auto"/>
            </w:tcBorders>
          </w:tcPr>
          <w:p w14:paraId="7714FE07"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B623838"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6AA9E579" w14:textId="77777777" w:rsidTr="00B54158">
        <w:trPr>
          <w:trHeight w:val="394"/>
        </w:trPr>
        <w:tc>
          <w:tcPr>
            <w:tcW w:w="388" w:type="dxa"/>
            <w:tcBorders>
              <w:top w:val="single" w:sz="4" w:space="0" w:color="auto"/>
              <w:left w:val="single" w:sz="4" w:space="0" w:color="auto"/>
              <w:bottom w:val="single" w:sz="4" w:space="0" w:color="auto"/>
              <w:right w:val="single" w:sz="4" w:space="0" w:color="auto"/>
            </w:tcBorders>
          </w:tcPr>
          <w:p w14:paraId="4743FA7D"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8</w:t>
            </w:r>
          </w:p>
        </w:tc>
        <w:tc>
          <w:tcPr>
            <w:tcW w:w="1625" w:type="dxa"/>
            <w:tcBorders>
              <w:top w:val="single" w:sz="4" w:space="0" w:color="auto"/>
              <w:left w:val="single" w:sz="4" w:space="0" w:color="auto"/>
              <w:bottom w:val="single" w:sz="4" w:space="0" w:color="auto"/>
              <w:right w:val="single" w:sz="4" w:space="0" w:color="auto"/>
            </w:tcBorders>
          </w:tcPr>
          <w:p w14:paraId="15ED7351"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16DB61A"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78EFEED0"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18</w:t>
            </w:r>
          </w:p>
        </w:tc>
        <w:tc>
          <w:tcPr>
            <w:tcW w:w="1418" w:type="dxa"/>
            <w:tcBorders>
              <w:top w:val="single" w:sz="4" w:space="0" w:color="auto"/>
              <w:left w:val="single" w:sz="4" w:space="0" w:color="auto"/>
              <w:bottom w:val="single" w:sz="4" w:space="0" w:color="auto"/>
              <w:right w:val="single" w:sz="4" w:space="0" w:color="auto"/>
            </w:tcBorders>
          </w:tcPr>
          <w:p w14:paraId="27A9ACEE"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35BFA9B"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10CB2C84" w14:textId="77777777" w:rsidTr="00B54158">
        <w:trPr>
          <w:trHeight w:val="273"/>
        </w:trPr>
        <w:tc>
          <w:tcPr>
            <w:tcW w:w="388" w:type="dxa"/>
            <w:tcBorders>
              <w:top w:val="single" w:sz="4" w:space="0" w:color="auto"/>
              <w:left w:val="single" w:sz="4" w:space="0" w:color="auto"/>
              <w:bottom w:val="single" w:sz="4" w:space="0" w:color="auto"/>
              <w:right w:val="single" w:sz="4" w:space="0" w:color="auto"/>
            </w:tcBorders>
          </w:tcPr>
          <w:p w14:paraId="12D532A5" w14:textId="77777777" w:rsidR="00AA59BA" w:rsidRPr="00121493" w:rsidRDefault="00AA59BA" w:rsidP="00B54158">
            <w:pPr>
              <w:ind w:firstLine="120"/>
              <w:jc w:val="center"/>
              <w:rPr>
                <w:rFonts w:ascii="ＭＳ Ｐ明朝" w:eastAsia="ＭＳ Ｐ明朝" w:hAnsi="ＭＳ Ｐ明朝"/>
                <w:sz w:val="22"/>
                <w:szCs w:val="22"/>
              </w:rPr>
            </w:pPr>
            <w:r w:rsidRPr="00121493">
              <w:rPr>
                <w:rFonts w:ascii="ＭＳ Ｐ明朝" w:eastAsia="ＭＳ Ｐ明朝" w:hAnsi="ＭＳ Ｐ明朝"/>
                <w:sz w:val="22"/>
                <w:szCs w:val="22"/>
              </w:rPr>
              <w:t>9</w:t>
            </w:r>
          </w:p>
        </w:tc>
        <w:tc>
          <w:tcPr>
            <w:tcW w:w="1625" w:type="dxa"/>
            <w:tcBorders>
              <w:top w:val="single" w:sz="4" w:space="0" w:color="auto"/>
              <w:left w:val="single" w:sz="4" w:space="0" w:color="auto"/>
              <w:bottom w:val="single" w:sz="4" w:space="0" w:color="auto"/>
              <w:right w:val="single" w:sz="4" w:space="0" w:color="auto"/>
            </w:tcBorders>
          </w:tcPr>
          <w:p w14:paraId="180495B2"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2EF9885"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3CBAEB67"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19</w:t>
            </w:r>
          </w:p>
        </w:tc>
        <w:tc>
          <w:tcPr>
            <w:tcW w:w="1418" w:type="dxa"/>
            <w:tcBorders>
              <w:top w:val="single" w:sz="4" w:space="0" w:color="auto"/>
              <w:left w:val="single" w:sz="4" w:space="0" w:color="auto"/>
              <w:bottom w:val="single" w:sz="4" w:space="0" w:color="auto"/>
              <w:right w:val="single" w:sz="4" w:space="0" w:color="auto"/>
            </w:tcBorders>
          </w:tcPr>
          <w:p w14:paraId="69E59407"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76CB792" w14:textId="77777777" w:rsidR="00AA59BA" w:rsidRPr="00121493" w:rsidRDefault="00AA59BA" w:rsidP="00B54158">
            <w:pPr>
              <w:ind w:firstLine="240"/>
              <w:rPr>
                <w:rFonts w:ascii="ＭＳ Ｐ明朝" w:eastAsia="ＭＳ Ｐ明朝" w:hAnsi="ＭＳ Ｐ明朝"/>
                <w:sz w:val="22"/>
                <w:szCs w:val="22"/>
              </w:rPr>
            </w:pPr>
          </w:p>
        </w:tc>
      </w:tr>
      <w:tr w:rsidR="00AA59BA" w:rsidRPr="00121493" w14:paraId="4314987A" w14:textId="77777777" w:rsidTr="00B54158">
        <w:trPr>
          <w:trHeight w:val="335"/>
        </w:trPr>
        <w:tc>
          <w:tcPr>
            <w:tcW w:w="388" w:type="dxa"/>
            <w:tcBorders>
              <w:top w:val="single" w:sz="4" w:space="0" w:color="auto"/>
              <w:left w:val="single" w:sz="4" w:space="0" w:color="auto"/>
              <w:bottom w:val="single" w:sz="4" w:space="0" w:color="auto"/>
              <w:right w:val="single" w:sz="4" w:space="0" w:color="auto"/>
            </w:tcBorders>
          </w:tcPr>
          <w:p w14:paraId="5D777A93" w14:textId="77777777" w:rsidR="00AA59BA" w:rsidRPr="00121493" w:rsidRDefault="00AA59BA" w:rsidP="00B54158">
            <w:pPr>
              <w:pStyle w:val="a4"/>
              <w:rPr>
                <w:rFonts w:ascii="ＭＳ Ｐ明朝" w:eastAsia="ＭＳ Ｐ明朝" w:hAnsi="ＭＳ Ｐ明朝"/>
              </w:rPr>
            </w:pPr>
            <w:r w:rsidRPr="00121493">
              <w:rPr>
                <w:rFonts w:ascii="ＭＳ Ｐ明朝" w:eastAsia="ＭＳ Ｐ明朝" w:hAnsi="ＭＳ Ｐ明朝"/>
              </w:rPr>
              <w:t>10</w:t>
            </w:r>
          </w:p>
        </w:tc>
        <w:tc>
          <w:tcPr>
            <w:tcW w:w="1625" w:type="dxa"/>
            <w:tcBorders>
              <w:top w:val="single" w:sz="4" w:space="0" w:color="auto"/>
              <w:left w:val="single" w:sz="4" w:space="0" w:color="auto"/>
              <w:bottom w:val="single" w:sz="4" w:space="0" w:color="auto"/>
              <w:right w:val="single" w:sz="4" w:space="0" w:color="auto"/>
            </w:tcBorders>
          </w:tcPr>
          <w:p w14:paraId="4BA64333" w14:textId="77777777" w:rsidR="00AA59BA" w:rsidRPr="00121493" w:rsidRDefault="00AA59BA" w:rsidP="00B54158">
            <w:pPr>
              <w:ind w:firstLine="240"/>
              <w:rPr>
                <w:rFonts w:ascii="ＭＳ Ｐ明朝" w:eastAsia="ＭＳ Ｐ明朝" w:hAnsi="ＭＳ Ｐ明朝"/>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46CE7A6" w14:textId="77777777" w:rsidR="00AA59BA" w:rsidRPr="00121493" w:rsidRDefault="00AA59BA" w:rsidP="00B54158">
            <w:pPr>
              <w:ind w:firstLine="240"/>
              <w:rPr>
                <w:rFonts w:ascii="ＭＳ Ｐ明朝" w:eastAsia="ＭＳ Ｐ明朝" w:hAnsi="ＭＳ Ｐ明朝"/>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FFA944" w14:textId="77777777" w:rsidR="00AA59BA" w:rsidRPr="00121493" w:rsidRDefault="00AA59BA" w:rsidP="00B54158">
            <w:pPr>
              <w:rPr>
                <w:rFonts w:ascii="ＭＳ Ｐ明朝" w:eastAsia="ＭＳ Ｐ明朝" w:hAnsi="ＭＳ Ｐ明朝"/>
                <w:sz w:val="22"/>
                <w:szCs w:val="22"/>
              </w:rPr>
            </w:pPr>
            <w:r>
              <w:rPr>
                <w:rFonts w:ascii="ＭＳ Ｐ明朝" w:eastAsia="ＭＳ Ｐ明朝" w:hAnsi="ＭＳ Ｐ明朝" w:hint="eastAsia"/>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0B0D6701" w14:textId="77777777" w:rsidR="00AA59BA" w:rsidRPr="00121493" w:rsidRDefault="00AA59BA" w:rsidP="00B54158">
            <w:pPr>
              <w:ind w:firstLine="240"/>
              <w:rPr>
                <w:rFonts w:ascii="ＭＳ Ｐ明朝" w:eastAsia="ＭＳ Ｐ明朝" w:hAnsi="ＭＳ Ｐ明朝"/>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C3547EA" w14:textId="77777777" w:rsidR="00AA59BA" w:rsidRPr="00121493" w:rsidRDefault="00AA59BA" w:rsidP="00B54158">
            <w:pPr>
              <w:ind w:firstLine="240"/>
              <w:rPr>
                <w:rFonts w:ascii="ＭＳ Ｐ明朝" w:eastAsia="ＭＳ Ｐ明朝" w:hAnsi="ＭＳ Ｐ明朝"/>
                <w:sz w:val="22"/>
                <w:szCs w:val="22"/>
              </w:rPr>
            </w:pPr>
          </w:p>
        </w:tc>
      </w:tr>
    </w:tbl>
    <w:p w14:paraId="082A4A34" w14:textId="77777777" w:rsidR="000173E7" w:rsidRPr="00121493" w:rsidRDefault="000173E7" w:rsidP="000173E7">
      <w:pPr>
        <w:ind w:firstLine="240"/>
        <w:jc w:val="center"/>
        <w:rPr>
          <w:rFonts w:ascii="ＭＳ Ｐ明朝" w:eastAsia="ＭＳ Ｐ明朝" w:hAnsi="ＭＳ Ｐ明朝"/>
          <w:sz w:val="22"/>
          <w:szCs w:val="22"/>
        </w:rPr>
      </w:pPr>
    </w:p>
    <w:p w14:paraId="596D641D" w14:textId="77777777" w:rsidR="000173E7" w:rsidRPr="00121493" w:rsidRDefault="000173E7" w:rsidP="000173E7">
      <w:pPr>
        <w:ind w:firstLine="240"/>
        <w:rPr>
          <w:rFonts w:ascii="ＭＳ Ｐ明朝" w:eastAsia="ＭＳ Ｐ明朝" w:hAnsi="ＭＳ Ｐ明朝"/>
          <w:sz w:val="22"/>
          <w:szCs w:val="22"/>
        </w:rPr>
      </w:pPr>
      <w:r w:rsidRPr="00121493">
        <w:rPr>
          <w:rFonts w:ascii="ＭＳ Ｐ明朝" w:eastAsia="ＭＳ Ｐ明朝" w:hAnsi="ＭＳ Ｐ明朝" w:hint="eastAsia"/>
          <w:sz w:val="22"/>
          <w:szCs w:val="22"/>
        </w:rPr>
        <w:t>事業予定</w:t>
      </w:r>
    </w:p>
    <w:p w14:paraId="54A6815A" w14:textId="77777777" w:rsidR="000173E7" w:rsidRPr="00121493" w:rsidRDefault="000173E7" w:rsidP="000173E7">
      <w:pPr>
        <w:ind w:firstLine="240"/>
        <w:rPr>
          <w:rFonts w:ascii="ＭＳ Ｐ明朝" w:eastAsia="ＭＳ Ｐ明朝" w:hAnsi="ＭＳ Ｐ明朝"/>
          <w:sz w:val="22"/>
          <w:szCs w:val="22"/>
        </w:rPr>
      </w:pPr>
      <w:r w:rsidRPr="00121493">
        <w:rPr>
          <w:rFonts w:ascii="ＭＳ Ｐ明朝" w:eastAsia="ＭＳ Ｐ明朝" w:hAnsi="ＭＳ Ｐ明朝"/>
          <w:sz w:val="22"/>
          <w:szCs w:val="22"/>
        </w:rPr>
        <w:t>1.</w:t>
      </w:r>
      <w:r w:rsidRPr="00121493">
        <w:rPr>
          <w:rFonts w:ascii="ＭＳ Ｐ明朝" w:eastAsia="ＭＳ Ｐ明朝" w:hAnsi="ＭＳ Ｐ明朝" w:hint="eastAsia"/>
          <w:sz w:val="22"/>
          <w:szCs w:val="22"/>
        </w:rPr>
        <w:t xml:space="preserve">　研究会開催回数</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回</w:t>
      </w:r>
    </w:p>
    <w:p w14:paraId="12BD4B37" w14:textId="77777777" w:rsidR="000173E7" w:rsidRPr="00121493" w:rsidRDefault="000173E7" w:rsidP="000173E7">
      <w:pPr>
        <w:ind w:firstLine="240"/>
        <w:rPr>
          <w:rFonts w:ascii="ＭＳ Ｐ明朝" w:eastAsia="ＭＳ Ｐ明朝" w:hAnsi="ＭＳ Ｐ明朝"/>
          <w:sz w:val="22"/>
          <w:szCs w:val="22"/>
        </w:rPr>
      </w:pPr>
      <w:r w:rsidRPr="00121493">
        <w:rPr>
          <w:rFonts w:ascii="ＭＳ Ｐ明朝" w:eastAsia="ＭＳ Ｐ明朝" w:hAnsi="ＭＳ Ｐ明朝"/>
          <w:sz w:val="22"/>
          <w:szCs w:val="22"/>
        </w:rPr>
        <w:t>2.</w:t>
      </w:r>
      <w:r w:rsidRPr="00121493">
        <w:rPr>
          <w:rFonts w:ascii="ＭＳ Ｐ明朝" w:eastAsia="ＭＳ Ｐ明朝" w:hAnsi="ＭＳ Ｐ明朝" w:hint="eastAsia"/>
          <w:sz w:val="22"/>
          <w:szCs w:val="22"/>
        </w:rPr>
        <w:t xml:space="preserve">　研究成果の公開　</w:t>
      </w:r>
      <w:r w:rsidRPr="00121493">
        <w:rPr>
          <w:rFonts w:ascii="ＭＳ Ｐ明朝" w:eastAsia="ＭＳ Ｐ明朝" w:hAnsi="ＭＳ Ｐ明朝"/>
          <w:sz w:val="22"/>
          <w:szCs w:val="22"/>
        </w:rPr>
        <w:t>1</w:t>
      </w:r>
      <w:r w:rsidRPr="00121493">
        <w:rPr>
          <w:rFonts w:ascii="ＭＳ Ｐ明朝" w:eastAsia="ＭＳ Ｐ明朝" w:hAnsi="ＭＳ Ｐ明朝" w:hint="eastAsia"/>
          <w:sz w:val="22"/>
          <w:szCs w:val="22"/>
        </w:rPr>
        <w:t xml:space="preserve">）学術講演会　　　</w:t>
      </w:r>
      <w:r w:rsidRPr="00121493">
        <w:rPr>
          <w:rFonts w:ascii="ＭＳ Ｐ明朝" w:eastAsia="ＭＳ Ｐ明朝" w:hAnsi="ＭＳ Ｐ明朝"/>
          <w:sz w:val="22"/>
          <w:szCs w:val="22"/>
        </w:rPr>
        <w:t>2</w:t>
      </w:r>
      <w:r w:rsidRPr="00121493">
        <w:rPr>
          <w:rFonts w:ascii="ＭＳ Ｐ明朝" w:eastAsia="ＭＳ Ｐ明朝" w:hAnsi="ＭＳ Ｐ明朝" w:hint="eastAsia"/>
          <w:sz w:val="22"/>
          <w:szCs w:val="22"/>
        </w:rPr>
        <w:t>）シンポジウム</w:t>
      </w:r>
      <w:r>
        <w:rPr>
          <w:rFonts w:ascii="ＭＳ Ｐ明朝" w:eastAsia="ＭＳ Ｐ明朝" w:hAnsi="ＭＳ Ｐ明朝"/>
          <w:sz w:val="22"/>
          <w:szCs w:val="22"/>
        </w:rPr>
        <w:t xml:space="preserve">　</w:t>
      </w:r>
      <w:r>
        <w:rPr>
          <w:rFonts w:ascii="ＭＳ Ｐ明朝" w:eastAsia="ＭＳ Ｐ明朝" w:hAnsi="ＭＳ Ｐ明朝" w:hint="eastAsia"/>
          <w:sz w:val="22"/>
          <w:szCs w:val="22"/>
        </w:rPr>
        <w:t>3)</w:t>
      </w:r>
      <w:r w:rsidRPr="00121493">
        <w:rPr>
          <w:rFonts w:ascii="ＭＳ Ｐ明朝" w:eastAsia="ＭＳ Ｐ明朝" w:hAnsi="ＭＳ Ｐ明朝" w:hint="eastAsia"/>
          <w:sz w:val="22"/>
          <w:szCs w:val="22"/>
        </w:rPr>
        <w:t>その他</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 xml:space="preserve">　　　　</w:t>
      </w:r>
    </w:p>
    <w:p w14:paraId="02FB3794" w14:textId="77777777" w:rsidR="000173E7" w:rsidRPr="00121493" w:rsidRDefault="000173E7" w:rsidP="000173E7">
      <w:pPr>
        <w:ind w:firstLine="240"/>
        <w:jc w:val="left"/>
        <w:rPr>
          <w:rFonts w:ascii="ＭＳ Ｐ明朝" w:eastAsia="ＭＳ Ｐ明朝" w:hAnsi="ＭＳ Ｐ明朝"/>
          <w:sz w:val="22"/>
          <w:szCs w:val="22"/>
        </w:rPr>
      </w:pPr>
      <w:r w:rsidRPr="00121493">
        <w:rPr>
          <w:rFonts w:ascii="ＭＳ Ｐ明朝" w:eastAsia="ＭＳ Ｐ明朝" w:hAnsi="ＭＳ Ｐ明朝"/>
          <w:sz w:val="22"/>
          <w:szCs w:val="22"/>
        </w:rPr>
        <w:t xml:space="preserve">3.  </w:t>
      </w:r>
      <w:r w:rsidRPr="00121493">
        <w:rPr>
          <w:rFonts w:ascii="ＭＳ Ｐ明朝" w:eastAsia="ＭＳ Ｐ明朝" w:hAnsi="ＭＳ Ｐ明朝" w:hint="eastAsia"/>
          <w:sz w:val="22"/>
          <w:szCs w:val="22"/>
        </w:rPr>
        <w:t>推定参加者数（延べ人数）</w:t>
      </w:r>
      <w:r w:rsidRPr="00121493">
        <w:rPr>
          <w:rFonts w:ascii="ＭＳ Ｐ明朝" w:eastAsia="ＭＳ Ｐ明朝" w:hAnsi="ＭＳ Ｐ明朝" w:hint="eastAsia"/>
          <w:sz w:val="22"/>
          <w:szCs w:val="22"/>
          <w:u w:val="single"/>
        </w:rPr>
        <w:t xml:space="preserve">　　　　</w:t>
      </w:r>
      <w:r w:rsidRPr="00121493">
        <w:rPr>
          <w:rFonts w:ascii="ＭＳ Ｐ明朝" w:eastAsia="ＭＳ Ｐ明朝" w:hAnsi="ＭＳ Ｐ明朝" w:hint="eastAsia"/>
          <w:sz w:val="22"/>
          <w:szCs w:val="22"/>
        </w:rPr>
        <w:t>人</w:t>
      </w:r>
    </w:p>
    <w:p w14:paraId="7A8FDDE3" w14:textId="77777777" w:rsidR="000173E7" w:rsidRPr="00AA59BA" w:rsidRDefault="000173E7" w:rsidP="000173E7">
      <w:pPr>
        <w:ind w:firstLine="240"/>
        <w:rPr>
          <w:rFonts w:ascii="ＭＳ Ｐ明朝" w:eastAsia="ＭＳ Ｐ明朝" w:hAnsi="ＭＳ Ｐ明朝"/>
          <w:sz w:val="22"/>
          <w:szCs w:val="22"/>
        </w:rPr>
      </w:pPr>
    </w:p>
    <w:p w14:paraId="7C404559" w14:textId="77777777" w:rsidR="00C058AC" w:rsidRPr="00121493" w:rsidRDefault="00C058AC" w:rsidP="00C058AC">
      <w:pPr>
        <w:ind w:firstLine="240"/>
        <w:rPr>
          <w:rFonts w:ascii="ＭＳ Ｐ明朝" w:eastAsia="ＭＳ Ｐ明朝" w:hAnsi="ＭＳ Ｐ明朝"/>
          <w:sz w:val="22"/>
          <w:szCs w:val="22"/>
        </w:rPr>
      </w:pPr>
      <w:r>
        <w:rPr>
          <w:rFonts w:ascii="ＭＳ Ｐ明朝" w:eastAsia="ＭＳ Ｐ明朝" w:hAnsi="ＭＳ Ｐ明朝" w:hint="eastAsia"/>
          <w:sz w:val="22"/>
          <w:szCs w:val="22"/>
        </w:rPr>
        <w:t>予算</w:t>
      </w:r>
    </w:p>
    <w:p w14:paraId="48B1703A" w14:textId="6866360A" w:rsidR="00C058AC" w:rsidRPr="001A118A" w:rsidRDefault="00C058AC" w:rsidP="00C058AC">
      <w:pPr>
        <w:ind w:firstLine="240"/>
        <w:rPr>
          <w:rFonts w:ascii="ＭＳ Ｐ明朝" w:eastAsia="ＭＳ Ｐ明朝" w:hAnsi="ＭＳ Ｐ明朝"/>
          <w:sz w:val="22"/>
          <w:szCs w:val="22"/>
        </w:rPr>
      </w:pPr>
      <w:r w:rsidRPr="001A118A">
        <w:rPr>
          <w:rFonts w:ascii="ＭＳ Ｐ明朝" w:eastAsia="ＭＳ Ｐ明朝" w:hAnsi="ＭＳ Ｐ明朝" w:hint="eastAsia"/>
          <w:sz w:val="22"/>
          <w:szCs w:val="22"/>
        </w:rPr>
        <w:t xml:space="preserve">　　</w:t>
      </w:r>
      <w:r w:rsidRPr="001A118A">
        <w:rPr>
          <w:rFonts w:ascii="ＭＳ Ｐ明朝" w:eastAsia="ＭＳ Ｐ明朝" w:hAnsi="ＭＳ Ｐ明朝" w:hint="eastAsia"/>
          <w:bCs/>
          <w:sz w:val="22"/>
          <w:szCs w:val="22"/>
        </w:rPr>
        <w:t>別添付「</w:t>
      </w:r>
      <w:r w:rsidR="00C260F2" w:rsidRPr="001A118A">
        <w:rPr>
          <w:rFonts w:ascii="ＭＳ Ｐ明朝" w:eastAsia="ＭＳ Ｐ明朝" w:hAnsi="ＭＳ Ｐ明朝" w:hint="eastAsia"/>
          <w:bCs/>
          <w:sz w:val="22"/>
          <w:szCs w:val="22"/>
        </w:rPr>
        <w:t>202</w:t>
      </w:r>
      <w:r w:rsidR="00B43828">
        <w:rPr>
          <w:rFonts w:ascii="ＭＳ Ｐ明朝" w:eastAsia="ＭＳ Ｐ明朝" w:hAnsi="ＭＳ Ｐ明朝" w:hint="eastAsia"/>
          <w:bCs/>
          <w:sz w:val="22"/>
          <w:szCs w:val="22"/>
        </w:rPr>
        <w:t>6</w:t>
      </w:r>
      <w:r w:rsidR="00462E78" w:rsidRPr="001A118A">
        <w:rPr>
          <w:rFonts w:ascii="ＭＳ Ｐ明朝" w:eastAsia="ＭＳ Ｐ明朝" w:hAnsi="ＭＳ Ｐ明朝" w:hint="eastAsia"/>
          <w:bCs/>
          <w:sz w:val="22"/>
          <w:szCs w:val="22"/>
        </w:rPr>
        <w:t>年度収支予算書案</w:t>
      </w:r>
      <w:r w:rsidRPr="001A118A">
        <w:rPr>
          <w:rFonts w:ascii="ＭＳ Ｐ明朝" w:eastAsia="ＭＳ Ｐ明朝" w:hAnsi="ＭＳ Ｐ明朝" w:hint="eastAsia"/>
          <w:bCs/>
          <w:sz w:val="22"/>
          <w:szCs w:val="22"/>
        </w:rPr>
        <w:t>」を提出して下さい。</w:t>
      </w:r>
      <w:r w:rsidR="000173E7" w:rsidRPr="001A118A">
        <w:rPr>
          <w:rFonts w:ascii="ＭＳ Ｐ明朝" w:eastAsia="ＭＳ Ｐ明朝" w:hAnsi="ＭＳ Ｐ明朝" w:hint="eastAsia"/>
          <w:sz w:val="22"/>
          <w:szCs w:val="22"/>
        </w:rPr>
        <w:t xml:space="preserve">　</w:t>
      </w:r>
    </w:p>
    <w:p w14:paraId="5A2B3583" w14:textId="77777777" w:rsidR="003A247B" w:rsidRPr="00E950AB" w:rsidRDefault="003A247B" w:rsidP="000173E7">
      <w:pPr>
        <w:ind w:firstLine="240"/>
        <w:rPr>
          <w:rFonts w:ascii="ＭＳ Ｐ明朝" w:eastAsia="ＭＳ Ｐ明朝" w:hAnsi="ＭＳ Ｐ明朝"/>
          <w:sz w:val="22"/>
          <w:szCs w:val="22"/>
        </w:rPr>
      </w:pPr>
    </w:p>
    <w:sectPr w:rsidR="003A247B" w:rsidRPr="00E950AB" w:rsidSect="00B75AF7">
      <w:pgSz w:w="11906" w:h="16838"/>
      <w:pgMar w:top="1134" w:right="1077" w:bottom="1134"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AD02" w14:textId="77777777" w:rsidR="000C7B72" w:rsidRDefault="000C7B72" w:rsidP="00B61EAA">
      <w:r>
        <w:separator/>
      </w:r>
    </w:p>
  </w:endnote>
  <w:endnote w:type="continuationSeparator" w:id="0">
    <w:p w14:paraId="26A8D626" w14:textId="77777777" w:rsidR="000C7B72" w:rsidRDefault="000C7B72" w:rsidP="00B6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CD63" w14:textId="77777777" w:rsidR="000C7B72" w:rsidRDefault="000C7B72" w:rsidP="00B61EAA">
      <w:r>
        <w:separator/>
      </w:r>
    </w:p>
  </w:footnote>
  <w:footnote w:type="continuationSeparator" w:id="0">
    <w:p w14:paraId="0574681B" w14:textId="77777777" w:rsidR="000C7B72" w:rsidRDefault="000C7B72" w:rsidP="00B6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560"/>
        </w:tabs>
        <w:ind w:left="560" w:hanging="560"/>
      </w:pPr>
      <w:rPr>
        <w:rFonts w:ascii="平成明朝" w:eastAsia="平成明朝" w:hAnsi="平成明朝" w:hint="eastAsia"/>
      </w:rPr>
    </w:lvl>
  </w:abstractNum>
  <w:abstractNum w:abstractNumId="1" w15:restartNumberingAfterBreak="0">
    <w:nsid w:val="00000002"/>
    <w:multiLevelType w:val="singleLevel"/>
    <w:tmpl w:val="00000000"/>
    <w:lvl w:ilvl="0">
      <w:start w:val="1"/>
      <w:numFmt w:val="lowerLetter"/>
      <w:lvlText w:val="%1)"/>
      <w:lvlJc w:val="left"/>
      <w:pPr>
        <w:tabs>
          <w:tab w:val="num" w:pos="360"/>
        </w:tabs>
        <w:ind w:left="360" w:hanging="360"/>
      </w:pPr>
      <w:rPr>
        <w:rFonts w:ascii="平成明朝" w:eastAsia="平成明朝" w:hAnsi="平成明朝" w:hint="eastAsia"/>
      </w:rPr>
    </w:lvl>
  </w:abstractNum>
  <w:abstractNum w:abstractNumId="2" w15:restartNumberingAfterBreak="0">
    <w:nsid w:val="00000003"/>
    <w:multiLevelType w:val="singleLevel"/>
    <w:tmpl w:val="00000000"/>
    <w:lvl w:ilvl="0">
      <w:start w:val="1"/>
      <w:numFmt w:val="lowerLetter"/>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lowerLetter"/>
      <w:lvlText w:val="%1)"/>
      <w:lvlJc w:val="left"/>
      <w:pPr>
        <w:tabs>
          <w:tab w:val="num" w:pos="360"/>
        </w:tabs>
        <w:ind w:left="360" w:hanging="360"/>
      </w:pPr>
      <w:rPr>
        <w:rFonts w:hint="default"/>
      </w:rPr>
    </w:lvl>
  </w:abstractNum>
  <w:abstractNum w:abstractNumId="4" w15:restartNumberingAfterBreak="0">
    <w:nsid w:val="00000005"/>
    <w:multiLevelType w:val="singleLevel"/>
    <w:tmpl w:val="00000000"/>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decimal"/>
      <w:lvlText w:val="%1."/>
      <w:lvlJc w:val="left"/>
      <w:pPr>
        <w:tabs>
          <w:tab w:val="num" w:pos="360"/>
        </w:tabs>
        <w:ind w:left="360" w:hanging="360"/>
      </w:pPr>
      <w:rPr>
        <w:rFonts w:hint="default"/>
      </w:rPr>
    </w:lvl>
  </w:abstractNum>
  <w:abstractNum w:abstractNumId="6" w15:restartNumberingAfterBreak="0">
    <w:nsid w:val="00000007"/>
    <w:multiLevelType w:val="singleLevel"/>
    <w:tmpl w:val="00000000"/>
    <w:lvl w:ilvl="0">
      <w:start w:val="3"/>
      <w:numFmt w:val="decimal"/>
      <w:lvlText w:val="%1."/>
      <w:lvlJc w:val="left"/>
      <w:pPr>
        <w:tabs>
          <w:tab w:val="num" w:pos="2460"/>
        </w:tabs>
        <w:ind w:left="2460" w:hanging="360"/>
      </w:pPr>
      <w:rPr>
        <w:rFonts w:ascii="平成明朝" w:eastAsia="平成明朝" w:hAnsi="平成明朝" w:hint="eastAsia"/>
      </w:rPr>
    </w:lvl>
  </w:abstractNum>
  <w:abstractNum w:abstractNumId="7" w15:restartNumberingAfterBreak="0">
    <w:nsid w:val="00000008"/>
    <w:multiLevelType w:val="singleLevel"/>
    <w:tmpl w:val="00000000"/>
    <w:lvl w:ilvl="0">
      <w:start w:val="1"/>
      <w:numFmt w:val="decimal"/>
      <w:lvlText w:val="%1."/>
      <w:lvlJc w:val="left"/>
      <w:pPr>
        <w:tabs>
          <w:tab w:val="num" w:pos="360"/>
        </w:tabs>
        <w:ind w:left="360" w:hanging="360"/>
      </w:pPr>
      <w:rPr>
        <w:rFonts w:hint="default"/>
      </w:rPr>
    </w:lvl>
  </w:abstractNum>
  <w:abstractNum w:abstractNumId="8" w15:restartNumberingAfterBreak="0">
    <w:nsid w:val="0A71359E"/>
    <w:multiLevelType w:val="hybridMultilevel"/>
    <w:tmpl w:val="2878FA26"/>
    <w:lvl w:ilvl="0" w:tplc="9C3C5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912FF"/>
    <w:multiLevelType w:val="hybridMultilevel"/>
    <w:tmpl w:val="A950D5FE"/>
    <w:lvl w:ilvl="0" w:tplc="B71897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CBF44A3"/>
    <w:multiLevelType w:val="hybridMultilevel"/>
    <w:tmpl w:val="D1A4356C"/>
    <w:lvl w:ilvl="0" w:tplc="BEA2CE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295407428">
    <w:abstractNumId w:val="0"/>
  </w:num>
  <w:num w:numId="2" w16cid:durableId="809711181">
    <w:abstractNumId w:val="0"/>
  </w:num>
  <w:num w:numId="3" w16cid:durableId="1728260751">
    <w:abstractNumId w:val="0"/>
  </w:num>
  <w:num w:numId="4" w16cid:durableId="1915578057">
    <w:abstractNumId w:val="1"/>
  </w:num>
  <w:num w:numId="5" w16cid:durableId="1642953781">
    <w:abstractNumId w:val="2"/>
  </w:num>
  <w:num w:numId="6" w16cid:durableId="157817687">
    <w:abstractNumId w:val="0"/>
  </w:num>
  <w:num w:numId="7" w16cid:durableId="920918353">
    <w:abstractNumId w:val="1"/>
  </w:num>
  <w:num w:numId="8" w16cid:durableId="1589995854">
    <w:abstractNumId w:val="2"/>
  </w:num>
  <w:num w:numId="9" w16cid:durableId="1082681200">
    <w:abstractNumId w:val="3"/>
  </w:num>
  <w:num w:numId="10" w16cid:durableId="914166041">
    <w:abstractNumId w:val="0"/>
  </w:num>
  <w:num w:numId="11" w16cid:durableId="648754212">
    <w:abstractNumId w:val="1"/>
  </w:num>
  <w:num w:numId="12" w16cid:durableId="337275830">
    <w:abstractNumId w:val="2"/>
  </w:num>
  <w:num w:numId="13" w16cid:durableId="1464468153">
    <w:abstractNumId w:val="3"/>
  </w:num>
  <w:num w:numId="14" w16cid:durableId="723605778">
    <w:abstractNumId w:val="0"/>
  </w:num>
  <w:num w:numId="15" w16cid:durableId="883567577">
    <w:abstractNumId w:val="1"/>
  </w:num>
  <w:num w:numId="16" w16cid:durableId="1153721221">
    <w:abstractNumId w:val="2"/>
  </w:num>
  <w:num w:numId="17" w16cid:durableId="402336260">
    <w:abstractNumId w:val="3"/>
  </w:num>
  <w:num w:numId="18" w16cid:durableId="1686862719">
    <w:abstractNumId w:val="4"/>
  </w:num>
  <w:num w:numId="19" w16cid:durableId="1942713868">
    <w:abstractNumId w:val="5"/>
  </w:num>
  <w:num w:numId="20" w16cid:durableId="1800759905">
    <w:abstractNumId w:val="6"/>
  </w:num>
  <w:num w:numId="21" w16cid:durableId="1709723788">
    <w:abstractNumId w:val="7"/>
  </w:num>
  <w:num w:numId="22" w16cid:durableId="866407387">
    <w:abstractNumId w:val="0"/>
  </w:num>
  <w:num w:numId="23" w16cid:durableId="1687367672">
    <w:abstractNumId w:val="8"/>
  </w:num>
  <w:num w:numId="24" w16cid:durableId="307168597">
    <w:abstractNumId w:val="10"/>
  </w:num>
  <w:num w:numId="25" w16cid:durableId="1201437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63"/>
    <w:rsid w:val="0000750D"/>
    <w:rsid w:val="000173E7"/>
    <w:rsid w:val="00032BA5"/>
    <w:rsid w:val="00050391"/>
    <w:rsid w:val="00050EE1"/>
    <w:rsid w:val="0005227E"/>
    <w:rsid w:val="000568E1"/>
    <w:rsid w:val="00062C36"/>
    <w:rsid w:val="000A7D0D"/>
    <w:rsid w:val="000C36E9"/>
    <w:rsid w:val="000C59B6"/>
    <w:rsid w:val="000C7B72"/>
    <w:rsid w:val="000D255B"/>
    <w:rsid w:val="000F302C"/>
    <w:rsid w:val="000F4429"/>
    <w:rsid w:val="00100A3B"/>
    <w:rsid w:val="0011659C"/>
    <w:rsid w:val="00121493"/>
    <w:rsid w:val="00123900"/>
    <w:rsid w:val="001254B5"/>
    <w:rsid w:val="001469D6"/>
    <w:rsid w:val="001569D3"/>
    <w:rsid w:val="001572D7"/>
    <w:rsid w:val="0018190B"/>
    <w:rsid w:val="001A118A"/>
    <w:rsid w:val="001A2642"/>
    <w:rsid w:val="001C2A4E"/>
    <w:rsid w:val="001C6C4C"/>
    <w:rsid w:val="001E67FB"/>
    <w:rsid w:val="00220269"/>
    <w:rsid w:val="002219ED"/>
    <w:rsid w:val="002515EF"/>
    <w:rsid w:val="00251AF0"/>
    <w:rsid w:val="00273AEA"/>
    <w:rsid w:val="002B267A"/>
    <w:rsid w:val="002E1A3D"/>
    <w:rsid w:val="002F181E"/>
    <w:rsid w:val="002F6BB1"/>
    <w:rsid w:val="00315E85"/>
    <w:rsid w:val="003504BA"/>
    <w:rsid w:val="0037487D"/>
    <w:rsid w:val="003800E4"/>
    <w:rsid w:val="00390BCB"/>
    <w:rsid w:val="00394205"/>
    <w:rsid w:val="003A247B"/>
    <w:rsid w:val="003C5A3E"/>
    <w:rsid w:val="003D5C8F"/>
    <w:rsid w:val="00424F41"/>
    <w:rsid w:val="00437564"/>
    <w:rsid w:val="00443A86"/>
    <w:rsid w:val="0045514C"/>
    <w:rsid w:val="00462E78"/>
    <w:rsid w:val="00475FA4"/>
    <w:rsid w:val="00493E6B"/>
    <w:rsid w:val="004A2263"/>
    <w:rsid w:val="004B6F55"/>
    <w:rsid w:val="004C0452"/>
    <w:rsid w:val="004C0B76"/>
    <w:rsid w:val="004F517A"/>
    <w:rsid w:val="004F5CC2"/>
    <w:rsid w:val="005113D4"/>
    <w:rsid w:val="00523DD1"/>
    <w:rsid w:val="00547A51"/>
    <w:rsid w:val="005A23CB"/>
    <w:rsid w:val="005B1343"/>
    <w:rsid w:val="005C7412"/>
    <w:rsid w:val="005D58D2"/>
    <w:rsid w:val="005F1803"/>
    <w:rsid w:val="005F1A60"/>
    <w:rsid w:val="005F717E"/>
    <w:rsid w:val="006329DC"/>
    <w:rsid w:val="00654345"/>
    <w:rsid w:val="00657905"/>
    <w:rsid w:val="00667BEB"/>
    <w:rsid w:val="00690CCA"/>
    <w:rsid w:val="00691D88"/>
    <w:rsid w:val="006B14AB"/>
    <w:rsid w:val="006D1A08"/>
    <w:rsid w:val="006D4285"/>
    <w:rsid w:val="006E61C4"/>
    <w:rsid w:val="00712716"/>
    <w:rsid w:val="007242B8"/>
    <w:rsid w:val="00794390"/>
    <w:rsid w:val="007F628C"/>
    <w:rsid w:val="007F6891"/>
    <w:rsid w:val="00811E3A"/>
    <w:rsid w:val="00842531"/>
    <w:rsid w:val="0084443B"/>
    <w:rsid w:val="00896C7C"/>
    <w:rsid w:val="008B78EB"/>
    <w:rsid w:val="008B7FA0"/>
    <w:rsid w:val="008E7BA4"/>
    <w:rsid w:val="008F555A"/>
    <w:rsid w:val="00914057"/>
    <w:rsid w:val="00924852"/>
    <w:rsid w:val="0098300F"/>
    <w:rsid w:val="009B3DB0"/>
    <w:rsid w:val="009B52FA"/>
    <w:rsid w:val="009E1214"/>
    <w:rsid w:val="009E6776"/>
    <w:rsid w:val="00A00982"/>
    <w:rsid w:val="00A1432A"/>
    <w:rsid w:val="00A164EB"/>
    <w:rsid w:val="00A334AB"/>
    <w:rsid w:val="00A41962"/>
    <w:rsid w:val="00A639AA"/>
    <w:rsid w:val="00A7137C"/>
    <w:rsid w:val="00AA59BA"/>
    <w:rsid w:val="00AA6CC9"/>
    <w:rsid w:val="00AC2BD7"/>
    <w:rsid w:val="00AC7293"/>
    <w:rsid w:val="00B2003F"/>
    <w:rsid w:val="00B21812"/>
    <w:rsid w:val="00B3127C"/>
    <w:rsid w:val="00B35C28"/>
    <w:rsid w:val="00B43828"/>
    <w:rsid w:val="00B54158"/>
    <w:rsid w:val="00B61EAA"/>
    <w:rsid w:val="00B6345A"/>
    <w:rsid w:val="00B72CD7"/>
    <w:rsid w:val="00B75AF7"/>
    <w:rsid w:val="00B80C06"/>
    <w:rsid w:val="00BA5EF6"/>
    <w:rsid w:val="00BB7A91"/>
    <w:rsid w:val="00BC3D71"/>
    <w:rsid w:val="00BD0DD8"/>
    <w:rsid w:val="00BD703C"/>
    <w:rsid w:val="00BF4701"/>
    <w:rsid w:val="00C009A3"/>
    <w:rsid w:val="00C053D3"/>
    <w:rsid w:val="00C058AC"/>
    <w:rsid w:val="00C172BF"/>
    <w:rsid w:val="00C260F2"/>
    <w:rsid w:val="00C26C82"/>
    <w:rsid w:val="00C774D9"/>
    <w:rsid w:val="00C93894"/>
    <w:rsid w:val="00CC4273"/>
    <w:rsid w:val="00CD4C80"/>
    <w:rsid w:val="00CE4A7C"/>
    <w:rsid w:val="00CE5593"/>
    <w:rsid w:val="00CF5229"/>
    <w:rsid w:val="00D15CF8"/>
    <w:rsid w:val="00D17080"/>
    <w:rsid w:val="00D27338"/>
    <w:rsid w:val="00D33873"/>
    <w:rsid w:val="00D6544C"/>
    <w:rsid w:val="00D84ED2"/>
    <w:rsid w:val="00DA69E9"/>
    <w:rsid w:val="00DC088B"/>
    <w:rsid w:val="00DC5397"/>
    <w:rsid w:val="00DD55D9"/>
    <w:rsid w:val="00DE6AD5"/>
    <w:rsid w:val="00DF2F8D"/>
    <w:rsid w:val="00DF622A"/>
    <w:rsid w:val="00E11208"/>
    <w:rsid w:val="00E11B67"/>
    <w:rsid w:val="00E20629"/>
    <w:rsid w:val="00E26671"/>
    <w:rsid w:val="00E74FD5"/>
    <w:rsid w:val="00E75A3F"/>
    <w:rsid w:val="00E86F93"/>
    <w:rsid w:val="00E950AB"/>
    <w:rsid w:val="00EA7DDA"/>
    <w:rsid w:val="00EB0F8B"/>
    <w:rsid w:val="00ED7EEE"/>
    <w:rsid w:val="00EF332A"/>
    <w:rsid w:val="00EF3C0F"/>
    <w:rsid w:val="00EF569D"/>
    <w:rsid w:val="00EF6111"/>
    <w:rsid w:val="00F25F19"/>
    <w:rsid w:val="00F31485"/>
    <w:rsid w:val="00F31A3A"/>
    <w:rsid w:val="00F668DD"/>
    <w:rsid w:val="00F828D3"/>
    <w:rsid w:val="00FB45D3"/>
    <w:rsid w:val="00FE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380D9E"/>
  <w15:docId w15:val="{4B3B0709-FBD3-4ED6-9E3F-9CB38271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982"/>
    <w:pPr>
      <w:widowControl w:val="0"/>
      <w:jc w:val="both"/>
    </w:pPr>
    <w:rPr>
      <w:rFonts w:ascii="Times" w:eastAsia="平成明朝"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szCs w:val="22"/>
    </w:rPr>
  </w:style>
  <w:style w:type="paragraph" w:styleId="a4">
    <w:name w:val="Note Heading"/>
    <w:basedOn w:val="a"/>
    <w:next w:val="a"/>
    <w:pPr>
      <w:jc w:val="center"/>
    </w:pPr>
    <w:rPr>
      <w:sz w:val="22"/>
      <w:szCs w:val="22"/>
    </w:rPr>
  </w:style>
  <w:style w:type="paragraph" w:styleId="a5">
    <w:name w:val="Closing"/>
    <w:basedOn w:val="a"/>
    <w:next w:val="a"/>
    <w:pPr>
      <w:jc w:val="right"/>
    </w:pPr>
    <w:rPr>
      <w:sz w:val="22"/>
      <w:szCs w:val="22"/>
    </w:rPr>
  </w:style>
  <w:style w:type="paragraph" w:customStyle="1" w:styleId="1">
    <w:name w:val="吹き出し1"/>
    <w:basedOn w:val="a"/>
    <w:rPr>
      <w:rFonts w:ascii="Arial" w:eastAsia="ＭＳ ゴシック" w:hAnsi="Arial"/>
      <w:sz w:val="18"/>
      <w:szCs w:val="18"/>
    </w:rPr>
  </w:style>
  <w:style w:type="character" w:styleId="a6">
    <w:name w:val="Hyperlink"/>
    <w:rPr>
      <w:strike w:val="0"/>
      <w:dstrike w:val="0"/>
      <w:color w:val="000080"/>
      <w:u w:val="none"/>
      <w:effect w:val="none"/>
    </w:rPr>
  </w:style>
  <w:style w:type="character" w:styleId="a7">
    <w:name w:val="FollowedHyperlink"/>
    <w:rPr>
      <w:color w:val="800080"/>
      <w:u w:val="single"/>
    </w:rPr>
  </w:style>
  <w:style w:type="paragraph" w:styleId="a8">
    <w:name w:val="header"/>
    <w:basedOn w:val="a"/>
    <w:link w:val="a9"/>
    <w:rsid w:val="00B61EAA"/>
    <w:pPr>
      <w:tabs>
        <w:tab w:val="center" w:pos="4252"/>
        <w:tab w:val="right" w:pos="8504"/>
      </w:tabs>
      <w:snapToGrid w:val="0"/>
    </w:pPr>
    <w:rPr>
      <w:lang w:val="x-none" w:eastAsia="x-none"/>
    </w:rPr>
  </w:style>
  <w:style w:type="character" w:customStyle="1" w:styleId="a9">
    <w:name w:val="ヘッダー (文字)"/>
    <w:link w:val="a8"/>
    <w:rsid w:val="00B61EAA"/>
    <w:rPr>
      <w:rFonts w:ascii="Times" w:eastAsia="平成明朝" w:hAnsi="Times"/>
      <w:kern w:val="2"/>
      <w:sz w:val="24"/>
      <w:szCs w:val="24"/>
    </w:rPr>
  </w:style>
  <w:style w:type="paragraph" w:styleId="aa">
    <w:name w:val="footer"/>
    <w:basedOn w:val="a"/>
    <w:link w:val="ab"/>
    <w:rsid w:val="00B61EAA"/>
    <w:pPr>
      <w:tabs>
        <w:tab w:val="center" w:pos="4252"/>
        <w:tab w:val="right" w:pos="8504"/>
      </w:tabs>
      <w:snapToGrid w:val="0"/>
    </w:pPr>
    <w:rPr>
      <w:lang w:val="x-none" w:eastAsia="x-none"/>
    </w:rPr>
  </w:style>
  <w:style w:type="character" w:customStyle="1" w:styleId="ab">
    <w:name w:val="フッター (文字)"/>
    <w:link w:val="aa"/>
    <w:rsid w:val="00B61EAA"/>
    <w:rPr>
      <w:rFonts w:ascii="Times" w:eastAsia="平成明朝" w:hAnsi="Times"/>
      <w:kern w:val="2"/>
      <w:sz w:val="24"/>
      <w:szCs w:val="24"/>
    </w:rPr>
  </w:style>
  <w:style w:type="paragraph" w:styleId="ac">
    <w:name w:val="Balloon Text"/>
    <w:basedOn w:val="a"/>
    <w:link w:val="ad"/>
    <w:rsid w:val="00DF2F8D"/>
    <w:rPr>
      <w:rFonts w:ascii="Arial" w:eastAsia="ＭＳ ゴシック" w:hAnsi="Arial"/>
      <w:sz w:val="18"/>
      <w:szCs w:val="18"/>
      <w:lang w:val="x-none" w:eastAsia="x-none"/>
    </w:rPr>
  </w:style>
  <w:style w:type="character" w:customStyle="1" w:styleId="ad">
    <w:name w:val="吹き出し (文字)"/>
    <w:link w:val="ac"/>
    <w:rsid w:val="00DF2F8D"/>
    <w:rPr>
      <w:rFonts w:ascii="Arial" w:eastAsia="ＭＳ ゴシック" w:hAnsi="Arial" w:cs="Times New Roman"/>
      <w:kern w:val="2"/>
      <w:sz w:val="18"/>
      <w:szCs w:val="18"/>
    </w:rPr>
  </w:style>
  <w:style w:type="paragraph" w:styleId="HTML">
    <w:name w:val="HTML Preformatted"/>
    <w:basedOn w:val="a"/>
    <w:link w:val="HTML0"/>
    <w:rsid w:val="00B35C28"/>
    <w:rPr>
      <w:rFonts w:ascii="Courier New" w:hAnsi="Courier New"/>
      <w:sz w:val="20"/>
      <w:szCs w:val="20"/>
      <w:lang w:val="x-none" w:eastAsia="x-none"/>
    </w:rPr>
  </w:style>
  <w:style w:type="character" w:customStyle="1" w:styleId="HTML0">
    <w:name w:val="HTML 書式付き (文字)"/>
    <w:link w:val="HTML"/>
    <w:rsid w:val="00B35C28"/>
    <w:rPr>
      <w:rFonts w:ascii="Courier New" w:eastAsia="平成明朝" w:hAnsi="Courier New" w:cs="Courier New"/>
      <w:kern w:val="2"/>
    </w:rPr>
  </w:style>
  <w:style w:type="paragraph" w:styleId="ae">
    <w:name w:val="List Paragraph"/>
    <w:basedOn w:val="a"/>
    <w:uiPriority w:val="34"/>
    <w:qFormat/>
    <w:rsid w:val="001819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m-post@microscopy.or.jp" TargetMode="External"/><Relationship Id="rId3" Type="http://schemas.openxmlformats.org/officeDocument/2006/relationships/settings" Target="settings.xml"/><Relationship Id="rId7" Type="http://schemas.openxmlformats.org/officeDocument/2006/relationships/hyperlink" Target="mailto:jsm-post@microscopy.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668</Words>
  <Characters>3809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分科会（普遍的、基盤的、継続的テーマ）</vt:lpstr>
      <vt:lpstr>分科会（普遍的、基盤的、継続的テーマ）</vt:lpstr>
    </vt:vector>
  </TitlesOfParts>
  <Company>BCASJ911</Company>
  <LinksUpToDate>false</LinksUpToDate>
  <CharactersWithSpaces>4469</CharactersWithSpaces>
  <SharedDoc>false</SharedDoc>
  <HLinks>
    <vt:vector size="12" baseType="variant">
      <vt:variant>
        <vt:i4>6881355</vt:i4>
      </vt:variant>
      <vt:variant>
        <vt:i4>3</vt:i4>
      </vt:variant>
      <vt:variant>
        <vt:i4>0</vt:i4>
      </vt:variant>
      <vt:variant>
        <vt:i4>5</vt:i4>
      </vt:variant>
      <vt:variant>
        <vt:lpwstr>mailto:jsm-post@microscopy.or.jp</vt:lpwstr>
      </vt:variant>
      <vt:variant>
        <vt:lpwstr/>
      </vt:variant>
      <vt:variant>
        <vt:i4>6881355</vt:i4>
      </vt:variant>
      <vt:variant>
        <vt:i4>0</vt:i4>
      </vt:variant>
      <vt:variant>
        <vt:i4>0</vt:i4>
      </vt:variant>
      <vt:variant>
        <vt:i4>5</vt:i4>
      </vt:variant>
      <vt:variant>
        <vt:lpwstr>mailto:jsm-post@microscopy.or.jp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分科会（普遍的、基盤的、継続的テーマ）</dc:title>
  <dc:creator>G3</dc:creator>
  <cp:lastModifiedBy>日本顕微鏡学会事務局</cp:lastModifiedBy>
  <cp:revision>2</cp:revision>
  <cp:lastPrinted>2019-11-14T06:41:00Z</cp:lastPrinted>
  <dcterms:created xsi:type="dcterms:W3CDTF">2025-12-02T06:03:00Z</dcterms:created>
  <dcterms:modified xsi:type="dcterms:W3CDTF">2025-12-02T06:03:00Z</dcterms:modified>
</cp:coreProperties>
</file>