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6F85" w14:textId="77777777" w:rsidR="00B7169D" w:rsidRDefault="00B7169D" w:rsidP="00470C4D">
      <w:pPr>
        <w:jc w:val="center"/>
        <w:outlineLvl w:val="0"/>
        <w:rPr>
          <w:rFonts w:ascii="ＭＳ Ｐ明朝" w:eastAsia="ＭＳ Ｐ明朝" w:hAnsi="ＭＳ Ｐ明朝"/>
          <w:b/>
          <w:szCs w:val="28"/>
        </w:rPr>
      </w:pPr>
    </w:p>
    <w:p w14:paraId="62A32040" w14:textId="77777777" w:rsidR="00B7169D" w:rsidRPr="00D041D3" w:rsidRDefault="00B7169D" w:rsidP="00470C4D">
      <w:pPr>
        <w:jc w:val="center"/>
        <w:outlineLvl w:val="0"/>
        <w:rPr>
          <w:rFonts w:ascii="ＭＳ Ｐ明朝" w:eastAsia="ＭＳ Ｐ明朝" w:hAnsi="ＭＳ Ｐ明朝"/>
          <w:b/>
          <w:szCs w:val="28"/>
        </w:rPr>
      </w:pPr>
    </w:p>
    <w:p w14:paraId="3DC1D1E2" w14:textId="77777777" w:rsidR="0060360C" w:rsidRDefault="0060360C" w:rsidP="00A122AF">
      <w:pPr>
        <w:jc w:val="right"/>
        <w:rPr>
          <w:rFonts w:ascii="Century" w:eastAsia="ＭＳ 明朝" w:hAnsi="Century"/>
          <w:sz w:val="21"/>
        </w:rPr>
      </w:pPr>
    </w:p>
    <w:p w14:paraId="5C250F39" w14:textId="44E5C4F5" w:rsidR="00A122AF" w:rsidRPr="00A122AF" w:rsidRDefault="00A122AF" w:rsidP="00A122AF">
      <w:pPr>
        <w:jc w:val="right"/>
        <w:rPr>
          <w:rFonts w:ascii="Century" w:eastAsia="ＭＳ 明朝" w:hAnsi="Century"/>
          <w:sz w:val="21"/>
        </w:rPr>
      </w:pPr>
      <w:r w:rsidRPr="00A122AF">
        <w:rPr>
          <w:rFonts w:ascii="Century" w:eastAsia="ＭＳ 明朝" w:hAnsi="Century" w:hint="eastAsia"/>
          <w:sz w:val="21"/>
        </w:rPr>
        <w:t>20</w:t>
      </w:r>
      <w:r w:rsidR="007B7DDB">
        <w:rPr>
          <w:rFonts w:ascii="Century" w:eastAsia="ＭＳ 明朝" w:hAnsi="Century"/>
          <w:sz w:val="21"/>
        </w:rPr>
        <w:t>2</w:t>
      </w:r>
      <w:r w:rsidR="001121CC">
        <w:rPr>
          <w:rFonts w:ascii="Century" w:eastAsia="ＭＳ 明朝" w:hAnsi="Century" w:hint="eastAsia"/>
          <w:sz w:val="21"/>
        </w:rPr>
        <w:t>6</w:t>
      </w:r>
      <w:r w:rsidRPr="00A122AF">
        <w:rPr>
          <w:rFonts w:ascii="Century" w:eastAsia="ＭＳ 明朝" w:hAnsi="Century" w:hint="eastAsia"/>
          <w:sz w:val="21"/>
        </w:rPr>
        <w:t>年　月　　日</w:t>
      </w:r>
    </w:p>
    <w:p w14:paraId="14C5DE71" w14:textId="44EA2DF2" w:rsidR="00A122AF" w:rsidRPr="00A122AF" w:rsidRDefault="00A122AF" w:rsidP="00C97A95">
      <w:pPr>
        <w:ind w:firstLineChars="100" w:firstLine="240"/>
        <w:jc w:val="left"/>
        <w:rPr>
          <w:rFonts w:ascii="Century" w:eastAsia="ＭＳ 明朝" w:hAnsi="Century"/>
        </w:rPr>
      </w:pPr>
      <w:r w:rsidRPr="00A122AF">
        <w:rPr>
          <w:rFonts w:ascii="Century" w:eastAsia="ＭＳ 明朝" w:hAnsi="Century" w:hint="eastAsia"/>
        </w:rPr>
        <w:t>公益社団法人　日本顕微鏡学会　御中</w:t>
      </w:r>
    </w:p>
    <w:p w14:paraId="05F35BA3" w14:textId="77777777" w:rsidR="00A122AF" w:rsidRPr="00A122AF" w:rsidRDefault="00A122AF" w:rsidP="00A122AF">
      <w:pPr>
        <w:jc w:val="center"/>
        <w:rPr>
          <w:rFonts w:ascii="Century" w:eastAsia="ＭＳ 明朝" w:hAnsi="Century"/>
          <w:b/>
          <w:bCs/>
          <w:sz w:val="22"/>
          <w:szCs w:val="22"/>
        </w:rPr>
      </w:pPr>
    </w:p>
    <w:p w14:paraId="640F33BC" w14:textId="7A8EE3BC" w:rsidR="00A122AF" w:rsidRPr="009F7016" w:rsidRDefault="00A122AF" w:rsidP="00A122AF">
      <w:pPr>
        <w:jc w:val="center"/>
        <w:rPr>
          <w:rFonts w:ascii="ＭＳ 明朝" w:eastAsia="ＭＳ 明朝" w:hAnsi="Century"/>
        </w:rPr>
      </w:pPr>
      <w:r w:rsidRPr="009F7016">
        <w:rPr>
          <w:rFonts w:ascii="ＭＳ 明朝" w:eastAsia="ＭＳ 明朝" w:hAnsi="Century" w:hint="eastAsia"/>
        </w:rPr>
        <w:t>＜IMC</w:t>
      </w:r>
      <w:r w:rsidR="007B7DDB" w:rsidRPr="009F7016">
        <w:rPr>
          <w:rFonts w:ascii="ＭＳ 明朝" w:eastAsia="ＭＳ 明朝" w:hAnsi="Century"/>
        </w:rPr>
        <w:t>2</w:t>
      </w:r>
      <w:r w:rsidR="00E84BBF" w:rsidRPr="009F7016">
        <w:rPr>
          <w:rFonts w:ascii="ＭＳ 明朝" w:eastAsia="ＭＳ 明朝" w:hAnsi="Century" w:hint="eastAsia"/>
        </w:rPr>
        <w:t>1</w:t>
      </w:r>
      <w:r w:rsidRPr="009F7016">
        <w:rPr>
          <w:rFonts w:ascii="ＭＳ 明朝" w:eastAsia="ＭＳ 明朝" w:hAnsi="Century" w:hint="eastAsia"/>
        </w:rPr>
        <w:t>（第</w:t>
      </w:r>
      <w:r w:rsidR="00B7169D" w:rsidRPr="009F7016">
        <w:rPr>
          <w:rFonts w:ascii="ＭＳ 明朝" w:eastAsia="ＭＳ 明朝" w:hAnsi="Century"/>
        </w:rPr>
        <w:t>2</w:t>
      </w:r>
      <w:r w:rsidR="00E84BBF" w:rsidRPr="009F7016">
        <w:rPr>
          <w:rFonts w:ascii="ＭＳ 明朝" w:eastAsia="ＭＳ 明朝" w:hAnsi="Century" w:hint="eastAsia"/>
        </w:rPr>
        <w:t>1</w:t>
      </w:r>
      <w:r w:rsidRPr="009F7016">
        <w:rPr>
          <w:rFonts w:ascii="ＭＳ 明朝" w:eastAsia="ＭＳ 明朝" w:hAnsi="Century" w:hint="eastAsia"/>
        </w:rPr>
        <w:t>回国際顕微鏡学会議）</w:t>
      </w:r>
      <w:r w:rsidR="0087659F" w:rsidRPr="009F7016">
        <w:rPr>
          <w:rFonts w:ascii="ＭＳ 明朝" w:eastAsia="ＭＳ 明朝" w:hAnsi="Century" w:hint="eastAsia"/>
        </w:rPr>
        <w:t>参加</w:t>
      </w:r>
      <w:r w:rsidRPr="009F7016">
        <w:rPr>
          <w:rFonts w:ascii="ＭＳ 明朝" w:eastAsia="ＭＳ 明朝" w:hAnsi="Century" w:hint="eastAsia"/>
        </w:rPr>
        <w:t>奨励</w:t>
      </w:r>
      <w:r w:rsidR="00CF29B0" w:rsidRPr="009F7016">
        <w:rPr>
          <w:rFonts w:ascii="ＭＳ 明朝" w:eastAsia="ＭＳ 明朝" w:hAnsi="Century" w:hint="eastAsia"/>
        </w:rPr>
        <w:t>金</w:t>
      </w:r>
      <w:r w:rsidRPr="009F7016">
        <w:rPr>
          <w:rFonts w:ascii="ＭＳ 明朝" w:eastAsia="ＭＳ 明朝" w:hAnsi="Century" w:hint="eastAsia"/>
        </w:rPr>
        <w:t>＞申請書</w:t>
      </w:r>
    </w:p>
    <w:p w14:paraId="3640A3FD" w14:textId="77777777" w:rsidR="00A122AF" w:rsidRPr="00A122AF" w:rsidRDefault="00A122AF" w:rsidP="00A122AF">
      <w:pPr>
        <w:spacing w:line="300" w:lineRule="exact"/>
        <w:rPr>
          <w:rFonts w:ascii="Century" w:eastAsia="ＭＳ 明朝" w:hAnsi="Century"/>
          <w:sz w:val="21"/>
          <w:szCs w:val="21"/>
          <w:u w:val="single"/>
        </w:rPr>
      </w:pPr>
    </w:p>
    <w:tbl>
      <w:tblPr>
        <w:tblW w:w="5563" w:type="pct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108"/>
        <w:gridCol w:w="585"/>
        <w:gridCol w:w="685"/>
        <w:gridCol w:w="577"/>
        <w:gridCol w:w="579"/>
        <w:gridCol w:w="288"/>
        <w:gridCol w:w="1216"/>
        <w:gridCol w:w="813"/>
        <w:gridCol w:w="1710"/>
        <w:gridCol w:w="2033"/>
        <w:gridCol w:w="9"/>
      </w:tblGrid>
      <w:tr w:rsidR="00A122AF" w:rsidRPr="00A122AF" w14:paraId="5F32AF24" w14:textId="77777777" w:rsidTr="002C5FB0">
        <w:trPr>
          <w:gridAfter w:val="1"/>
          <w:wAfter w:w="4" w:type="pct"/>
          <w:cantSplit/>
          <w:trHeight w:val="747"/>
        </w:trPr>
        <w:tc>
          <w:tcPr>
            <w:tcW w:w="570" w:type="pct"/>
            <w:vMerge w:val="restart"/>
            <w:vAlign w:val="center"/>
          </w:tcPr>
          <w:p w14:paraId="68E001F1" w14:textId="77777777" w:rsidR="00A122AF" w:rsidRPr="00A122AF" w:rsidRDefault="00A122AF" w:rsidP="00A122AF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Century" w:eastAsia="ＭＳ 明朝" w:hAnsi="Century" w:hint="eastAsia"/>
                <w:sz w:val="21"/>
                <w:szCs w:val="21"/>
                <w:lang w:eastAsia="zh-CN"/>
              </w:rPr>
              <w:t xml:space="preserve">　　　　　</w:t>
            </w: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奨励金</w:t>
            </w:r>
          </w:p>
          <w:p w14:paraId="74B75D01" w14:textId="77777777" w:rsidR="00A122AF" w:rsidRPr="00A122AF" w:rsidRDefault="00A122AF" w:rsidP="00A122AF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630" w:type="pct"/>
            <w:gridSpan w:val="5"/>
            <w:vAlign w:val="center"/>
          </w:tcPr>
          <w:p w14:paraId="3977E321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18"/>
                <w:szCs w:val="18"/>
              </w:rPr>
              <w:t>（ふりがな</w:t>
            </w: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475134E4" w14:textId="77777777" w:rsidR="00A122AF" w:rsidRPr="00A122AF" w:rsidRDefault="00A122AF" w:rsidP="00A122AF">
            <w:pPr>
              <w:spacing w:line="300" w:lineRule="exact"/>
              <w:ind w:left="2310" w:hangingChars="1100" w:hanging="2310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氏名</w:t>
            </w:r>
          </w:p>
        </w:tc>
        <w:tc>
          <w:tcPr>
            <w:tcW w:w="694" w:type="pct"/>
            <w:gridSpan w:val="2"/>
            <w:vAlign w:val="center"/>
          </w:tcPr>
          <w:p w14:paraId="1166E8BF" w14:textId="18C3D8E0" w:rsidR="00A122AF" w:rsidRPr="0062671B" w:rsidRDefault="002C5FB0" w:rsidP="0085547C">
            <w:pPr>
              <w:widowControl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62671B">
              <w:rPr>
                <w:rFonts w:ascii="ＭＳ 明朝" w:eastAsia="ＭＳ 明朝" w:hAnsi="ＭＳ 明朝" w:hint="eastAsia"/>
                <w:sz w:val="21"/>
                <w:szCs w:val="21"/>
              </w:rPr>
              <w:t>会員番号</w:t>
            </w:r>
          </w:p>
        </w:tc>
        <w:tc>
          <w:tcPr>
            <w:tcW w:w="2101" w:type="pct"/>
            <w:gridSpan w:val="3"/>
            <w:vAlign w:val="center"/>
          </w:tcPr>
          <w:p w14:paraId="33FB99AA" w14:textId="26B753C6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</w:p>
          <w:p w14:paraId="5642E406" w14:textId="37B705D8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</w:p>
        </w:tc>
      </w:tr>
      <w:tr w:rsidR="00A122AF" w:rsidRPr="00A122AF" w14:paraId="64E345C3" w14:textId="77777777" w:rsidTr="00FC5490">
        <w:trPr>
          <w:gridAfter w:val="1"/>
          <w:wAfter w:w="4" w:type="pct"/>
          <w:cantSplit/>
          <w:trHeight w:val="728"/>
        </w:trPr>
        <w:tc>
          <w:tcPr>
            <w:tcW w:w="570" w:type="pct"/>
            <w:vMerge/>
            <w:vAlign w:val="center"/>
          </w:tcPr>
          <w:p w14:paraId="3675E6AC" w14:textId="77777777" w:rsidR="00A122AF" w:rsidRPr="00A122AF" w:rsidRDefault="00A122AF" w:rsidP="00A122AF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7" w:type="pct"/>
            <w:gridSpan w:val="3"/>
            <w:vAlign w:val="center"/>
          </w:tcPr>
          <w:p w14:paraId="641F3238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所属機関・部局・</w:t>
            </w:r>
            <w:r w:rsidR="002C01EC">
              <w:rPr>
                <w:rFonts w:ascii="ＭＳ 明朝" w:eastAsia="ＭＳ 明朝" w:hAnsi="ＭＳ 明朝" w:hint="eastAsia"/>
                <w:sz w:val="21"/>
                <w:szCs w:val="21"/>
              </w:rPr>
              <w:t>役</w:t>
            </w: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職</w:t>
            </w:r>
          </w:p>
        </w:tc>
        <w:tc>
          <w:tcPr>
            <w:tcW w:w="3329" w:type="pct"/>
            <w:gridSpan w:val="7"/>
            <w:vAlign w:val="center"/>
          </w:tcPr>
          <w:p w14:paraId="1BD6711A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CBDB55C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122AF" w:rsidRPr="00A122AF" w14:paraId="5724617A" w14:textId="77777777" w:rsidTr="002C5FB0">
        <w:trPr>
          <w:gridAfter w:val="1"/>
          <w:wAfter w:w="4" w:type="pct"/>
          <w:cantSplit/>
          <w:trHeight w:val="554"/>
        </w:trPr>
        <w:tc>
          <w:tcPr>
            <w:tcW w:w="570" w:type="pct"/>
            <w:vMerge/>
          </w:tcPr>
          <w:p w14:paraId="7DF844A5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vAlign w:val="center"/>
          </w:tcPr>
          <w:p w14:paraId="386E62FB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最終学校名</w:t>
            </w:r>
          </w:p>
          <w:p w14:paraId="7DD80687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卒業年次</w:t>
            </w:r>
          </w:p>
        </w:tc>
        <w:tc>
          <w:tcPr>
            <w:tcW w:w="982" w:type="pct"/>
            <w:gridSpan w:val="4"/>
            <w:tcBorders>
              <w:bottom w:val="single" w:sz="4" w:space="0" w:color="auto"/>
            </w:tcBorders>
            <w:vAlign w:val="center"/>
          </w:tcPr>
          <w:p w14:paraId="637F76F5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C03700B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1AEE2413" w14:textId="77777777" w:rsidR="00A122AF" w:rsidRPr="00A122AF" w:rsidRDefault="00A122AF" w:rsidP="0085547C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学位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3CEAAAB8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11A42911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現在の専門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61C82AF2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122AF" w:rsidRPr="00A122AF" w14:paraId="57B85987" w14:textId="77777777" w:rsidTr="00FC5490">
        <w:trPr>
          <w:gridAfter w:val="1"/>
          <w:wAfter w:w="4" w:type="pct"/>
          <w:cantSplit/>
          <w:trHeight w:val="828"/>
        </w:trPr>
        <w:tc>
          <w:tcPr>
            <w:tcW w:w="570" w:type="pct"/>
            <w:vMerge/>
          </w:tcPr>
          <w:p w14:paraId="29BC5DD0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3A67BBE5" w14:textId="6C7C5A36" w:rsidR="00A122AF" w:rsidRPr="00A122AF" w:rsidRDefault="0062671B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その他所属</w:t>
            </w:r>
            <w:r w:rsidR="00A122AF"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学会</w:t>
            </w:r>
          </w:p>
        </w:tc>
        <w:tc>
          <w:tcPr>
            <w:tcW w:w="3645" w:type="pct"/>
            <w:gridSpan w:val="8"/>
            <w:vAlign w:val="center"/>
          </w:tcPr>
          <w:p w14:paraId="38A01709" w14:textId="71762255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0A07BC0" w14:textId="6B8C1B3E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122AF" w:rsidRPr="00A122AF" w14:paraId="76D25D0C" w14:textId="77777777" w:rsidTr="00FC5490">
        <w:trPr>
          <w:gridAfter w:val="1"/>
          <w:wAfter w:w="4" w:type="pct"/>
          <w:cantSplit/>
          <w:trHeight w:val="538"/>
        </w:trPr>
        <w:tc>
          <w:tcPr>
            <w:tcW w:w="570" w:type="pct"/>
            <w:vMerge/>
          </w:tcPr>
          <w:p w14:paraId="564F75B8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41640057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研究主分野及び副分野</w:t>
            </w:r>
          </w:p>
        </w:tc>
        <w:tc>
          <w:tcPr>
            <w:tcW w:w="3063" w:type="pct"/>
            <w:gridSpan w:val="6"/>
            <w:vAlign w:val="center"/>
          </w:tcPr>
          <w:p w14:paraId="346DE40C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主）　　　　　　　　　　　副）</w:t>
            </w:r>
          </w:p>
        </w:tc>
      </w:tr>
      <w:tr w:rsidR="00A122AF" w:rsidRPr="00A122AF" w14:paraId="119F47C8" w14:textId="77777777" w:rsidTr="00FC5490">
        <w:trPr>
          <w:gridAfter w:val="1"/>
          <w:wAfter w:w="4" w:type="pct"/>
          <w:cantSplit/>
          <w:trHeight w:val="842"/>
        </w:trPr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7F489A81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所属機関住所</w:t>
            </w:r>
          </w:p>
          <w:p w14:paraId="1F5C3E87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電話E-mail</w:t>
            </w:r>
          </w:p>
        </w:tc>
        <w:tc>
          <w:tcPr>
            <w:tcW w:w="4426" w:type="pct"/>
            <w:gridSpan w:val="10"/>
            <w:tcBorders>
              <w:bottom w:val="single" w:sz="4" w:space="0" w:color="auto"/>
            </w:tcBorders>
            <w:vAlign w:val="center"/>
          </w:tcPr>
          <w:p w14:paraId="30D777AB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5169E8E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FCD99B5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D8E92B6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122AF" w:rsidRPr="00A122AF" w14:paraId="3B34CFF7" w14:textId="77777777" w:rsidTr="00FC5490">
        <w:trPr>
          <w:gridAfter w:val="1"/>
          <w:wAfter w:w="4" w:type="pct"/>
          <w:cantSplit/>
          <w:trHeight w:val="1209"/>
        </w:trPr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26917A48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  <w:p w14:paraId="360CDF98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  <w:p w14:paraId="26EA8FFB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4426" w:type="pct"/>
            <w:gridSpan w:val="10"/>
            <w:tcBorders>
              <w:bottom w:val="single" w:sz="4" w:space="0" w:color="auto"/>
            </w:tcBorders>
            <w:vAlign w:val="center"/>
          </w:tcPr>
          <w:p w14:paraId="0FA247C9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FA894F4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167318D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EE4D10D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122AF" w:rsidRPr="00A122AF" w14:paraId="3AFF080A" w14:textId="77777777" w:rsidTr="00FC5490">
        <w:trPr>
          <w:cantSplit/>
          <w:trHeight w:val="404"/>
        </w:trPr>
        <w:tc>
          <w:tcPr>
            <w:tcW w:w="1081" w:type="pct"/>
            <w:gridSpan w:val="2"/>
            <w:vAlign w:val="center"/>
          </w:tcPr>
          <w:p w14:paraId="741B1450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セッション区分</w:t>
            </w:r>
          </w:p>
        </w:tc>
        <w:tc>
          <w:tcPr>
            <w:tcW w:w="3919" w:type="pct"/>
            <w:gridSpan w:val="10"/>
            <w:vAlign w:val="center"/>
          </w:tcPr>
          <w:p w14:paraId="4DE73C3E" w14:textId="77777777" w:rsidR="00A122AF" w:rsidRPr="00A122AF" w:rsidRDefault="00A122AF" w:rsidP="00A122AF">
            <w:pPr>
              <w:spacing w:line="300" w:lineRule="exac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  <w:tr w:rsidR="00A122AF" w:rsidRPr="00A122AF" w14:paraId="0E555D8A" w14:textId="77777777" w:rsidTr="00E76C46">
        <w:trPr>
          <w:cantSplit/>
          <w:trHeight w:val="566"/>
        </w:trPr>
        <w:tc>
          <w:tcPr>
            <w:tcW w:w="5000" w:type="pct"/>
            <w:gridSpan w:val="12"/>
          </w:tcPr>
          <w:p w14:paraId="64E44897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研究発表タイトル</w:t>
            </w:r>
          </w:p>
          <w:p w14:paraId="24C1A458" w14:textId="77777777" w:rsidR="00A122AF" w:rsidRP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33CA957E" w14:textId="77777777" w:rsidR="00A122AF" w:rsidRDefault="00A122AF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7DD5CE39" w14:textId="77777777" w:rsidR="004455F1" w:rsidRPr="00A122AF" w:rsidRDefault="004455F1" w:rsidP="00A122AF">
            <w:pPr>
              <w:spacing w:line="300" w:lineRule="exact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  <w:tr w:rsidR="00A122AF" w:rsidRPr="00A122AF" w14:paraId="0CC48872" w14:textId="77777777" w:rsidTr="00E76C46">
        <w:trPr>
          <w:cantSplit/>
          <w:trHeight w:val="5173"/>
        </w:trPr>
        <w:tc>
          <w:tcPr>
            <w:tcW w:w="5000" w:type="pct"/>
            <w:gridSpan w:val="12"/>
          </w:tcPr>
          <w:p w14:paraId="7BF24248" w14:textId="77777777" w:rsidR="00B7169D" w:rsidRDefault="00A122AF" w:rsidP="004455F1">
            <w:pPr>
              <w:spacing w:line="300" w:lineRule="exact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A122A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研究発表概要（簡潔に）</w:t>
            </w:r>
          </w:p>
          <w:p w14:paraId="17E5CB7B" w14:textId="77777777" w:rsidR="00B7169D" w:rsidRDefault="00B7169D" w:rsidP="004455F1">
            <w:pPr>
              <w:spacing w:line="300" w:lineRule="exact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65BBE2F5" w14:textId="77777777" w:rsidR="00B7169D" w:rsidRDefault="00B7169D" w:rsidP="004455F1">
            <w:pPr>
              <w:spacing w:line="300" w:lineRule="exact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73FEB076" w14:textId="77777777" w:rsidR="00B7169D" w:rsidRPr="00A122AF" w:rsidRDefault="00B7169D" w:rsidP="004455F1">
            <w:pPr>
              <w:spacing w:line="300" w:lineRule="exact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</w:tbl>
    <w:p w14:paraId="6AB32E57" w14:textId="77777777" w:rsidR="00A122AF" w:rsidRPr="00A122AF" w:rsidRDefault="00A122AF" w:rsidP="00CD5FE7">
      <w:pPr>
        <w:outlineLvl w:val="0"/>
        <w:rPr>
          <w:rFonts w:ascii="ＭＳ Ｐ明朝" w:eastAsia="ＭＳ Ｐ明朝" w:hAnsi="ＭＳ Ｐ明朝"/>
          <w:sz w:val="22"/>
        </w:rPr>
      </w:pPr>
    </w:p>
    <w:sectPr w:rsidR="00A122AF" w:rsidRPr="00A122AF" w:rsidSect="00CD5FE7">
      <w:pgSz w:w="11906" w:h="16838"/>
      <w:pgMar w:top="1" w:right="1077" w:bottom="709" w:left="107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03B2" w14:textId="77777777" w:rsidR="00CE36AD" w:rsidRDefault="00CE36AD" w:rsidP="00B61EAA">
      <w:r>
        <w:separator/>
      </w:r>
    </w:p>
  </w:endnote>
  <w:endnote w:type="continuationSeparator" w:id="0">
    <w:p w14:paraId="1AB89622" w14:textId="77777777" w:rsidR="00CE36AD" w:rsidRDefault="00CE36AD" w:rsidP="00B6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320E" w14:textId="77777777" w:rsidR="00CE36AD" w:rsidRDefault="00CE36AD" w:rsidP="00B61EAA">
      <w:r>
        <w:separator/>
      </w:r>
    </w:p>
  </w:footnote>
  <w:footnote w:type="continuationSeparator" w:id="0">
    <w:p w14:paraId="20EC394B" w14:textId="77777777" w:rsidR="00CE36AD" w:rsidRDefault="00CE36AD" w:rsidP="00B6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3690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（%1）"/>
      <w:lvlJc w:val="left"/>
      <w:pPr>
        <w:tabs>
          <w:tab w:val="num" w:pos="560"/>
        </w:tabs>
        <w:ind w:left="560" w:hanging="560"/>
      </w:pPr>
      <w:rPr>
        <w:rFonts w:ascii="平成明朝" w:eastAsia="平成明朝" w:hAnsi="平成明朝" w:hint="eastAsia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平成明朝" w:eastAsia="平成明朝" w:hAnsi="平成明朝" w:hint="eastAsia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7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ascii="平成明朝" w:eastAsia="平成明朝" w:hAnsi="平成明朝" w:hint="eastAsia"/>
      </w:r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A71359E"/>
    <w:multiLevelType w:val="hybridMultilevel"/>
    <w:tmpl w:val="2878FA26"/>
    <w:lvl w:ilvl="0" w:tplc="9C3C5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12912FF"/>
    <w:multiLevelType w:val="hybridMultilevel"/>
    <w:tmpl w:val="A950D5FE"/>
    <w:lvl w:ilvl="0" w:tplc="B71897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CBF44A3"/>
    <w:multiLevelType w:val="hybridMultilevel"/>
    <w:tmpl w:val="D1A4356C"/>
    <w:lvl w:ilvl="0" w:tplc="BEA2CE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7868459">
    <w:abstractNumId w:val="1"/>
  </w:num>
  <w:num w:numId="2" w16cid:durableId="1524130717">
    <w:abstractNumId w:val="1"/>
  </w:num>
  <w:num w:numId="3" w16cid:durableId="1136222470">
    <w:abstractNumId w:val="1"/>
  </w:num>
  <w:num w:numId="4" w16cid:durableId="2060779571">
    <w:abstractNumId w:val="2"/>
  </w:num>
  <w:num w:numId="5" w16cid:durableId="1135676981">
    <w:abstractNumId w:val="3"/>
  </w:num>
  <w:num w:numId="6" w16cid:durableId="676232402">
    <w:abstractNumId w:val="1"/>
  </w:num>
  <w:num w:numId="7" w16cid:durableId="1407338031">
    <w:abstractNumId w:val="2"/>
  </w:num>
  <w:num w:numId="8" w16cid:durableId="1006320521">
    <w:abstractNumId w:val="3"/>
  </w:num>
  <w:num w:numId="9" w16cid:durableId="938829302">
    <w:abstractNumId w:val="4"/>
  </w:num>
  <w:num w:numId="10" w16cid:durableId="1322276235">
    <w:abstractNumId w:val="1"/>
  </w:num>
  <w:num w:numId="11" w16cid:durableId="2138596271">
    <w:abstractNumId w:val="2"/>
  </w:num>
  <w:num w:numId="12" w16cid:durableId="1874079122">
    <w:abstractNumId w:val="3"/>
  </w:num>
  <w:num w:numId="13" w16cid:durableId="1855420119">
    <w:abstractNumId w:val="4"/>
  </w:num>
  <w:num w:numId="14" w16cid:durableId="1605921430">
    <w:abstractNumId w:val="1"/>
  </w:num>
  <w:num w:numId="15" w16cid:durableId="1458916078">
    <w:abstractNumId w:val="2"/>
  </w:num>
  <w:num w:numId="16" w16cid:durableId="1165510362">
    <w:abstractNumId w:val="3"/>
  </w:num>
  <w:num w:numId="17" w16cid:durableId="1472214740">
    <w:abstractNumId w:val="4"/>
  </w:num>
  <w:num w:numId="18" w16cid:durableId="296224503">
    <w:abstractNumId w:val="5"/>
  </w:num>
  <w:num w:numId="19" w16cid:durableId="1813717021">
    <w:abstractNumId w:val="6"/>
  </w:num>
  <w:num w:numId="20" w16cid:durableId="795487852">
    <w:abstractNumId w:val="7"/>
  </w:num>
  <w:num w:numId="21" w16cid:durableId="344981621">
    <w:abstractNumId w:val="8"/>
  </w:num>
  <w:num w:numId="22" w16cid:durableId="842358344">
    <w:abstractNumId w:val="1"/>
  </w:num>
  <w:num w:numId="23" w16cid:durableId="1060517514">
    <w:abstractNumId w:val="9"/>
  </w:num>
  <w:num w:numId="24" w16cid:durableId="79762524">
    <w:abstractNumId w:val="11"/>
  </w:num>
  <w:num w:numId="25" w16cid:durableId="965232275">
    <w:abstractNumId w:val="10"/>
  </w:num>
  <w:num w:numId="26" w16cid:durableId="75301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120"/>
  <w:drawingGridVerticalSpacing w:val="17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63"/>
    <w:rsid w:val="00004F18"/>
    <w:rsid w:val="0000750D"/>
    <w:rsid w:val="00012E96"/>
    <w:rsid w:val="000173E7"/>
    <w:rsid w:val="00024B2C"/>
    <w:rsid w:val="00032BA5"/>
    <w:rsid w:val="00036AEA"/>
    <w:rsid w:val="00041BAA"/>
    <w:rsid w:val="00041F98"/>
    <w:rsid w:val="000458F7"/>
    <w:rsid w:val="00050391"/>
    <w:rsid w:val="0005227E"/>
    <w:rsid w:val="000568E1"/>
    <w:rsid w:val="000778AD"/>
    <w:rsid w:val="000A78D8"/>
    <w:rsid w:val="000A7D0D"/>
    <w:rsid w:val="000C2D16"/>
    <w:rsid w:val="000C36E9"/>
    <w:rsid w:val="000C4A54"/>
    <w:rsid w:val="000D255B"/>
    <w:rsid w:val="000D3CD1"/>
    <w:rsid w:val="000D48B1"/>
    <w:rsid w:val="000E437A"/>
    <w:rsid w:val="000F302C"/>
    <w:rsid w:val="000F4429"/>
    <w:rsid w:val="001121CC"/>
    <w:rsid w:val="00121493"/>
    <w:rsid w:val="001226DF"/>
    <w:rsid w:val="0014430A"/>
    <w:rsid w:val="001469D6"/>
    <w:rsid w:val="001569D3"/>
    <w:rsid w:val="00165905"/>
    <w:rsid w:val="00166D4A"/>
    <w:rsid w:val="001722BE"/>
    <w:rsid w:val="00182A90"/>
    <w:rsid w:val="00183510"/>
    <w:rsid w:val="001849BB"/>
    <w:rsid w:val="001932E1"/>
    <w:rsid w:val="001A26DB"/>
    <w:rsid w:val="001A43F4"/>
    <w:rsid w:val="001B1D9C"/>
    <w:rsid w:val="001B4D04"/>
    <w:rsid w:val="001C572E"/>
    <w:rsid w:val="001D71EC"/>
    <w:rsid w:val="001F02FB"/>
    <w:rsid w:val="001F5FE2"/>
    <w:rsid w:val="00220269"/>
    <w:rsid w:val="002219ED"/>
    <w:rsid w:val="00222CD1"/>
    <w:rsid w:val="00232E38"/>
    <w:rsid w:val="00241F0F"/>
    <w:rsid w:val="00242735"/>
    <w:rsid w:val="0025084D"/>
    <w:rsid w:val="002515EF"/>
    <w:rsid w:val="00260346"/>
    <w:rsid w:val="00273AEA"/>
    <w:rsid w:val="0028267D"/>
    <w:rsid w:val="002849DA"/>
    <w:rsid w:val="0029458B"/>
    <w:rsid w:val="002C01EC"/>
    <w:rsid w:val="002C5FB0"/>
    <w:rsid w:val="002E1A3D"/>
    <w:rsid w:val="002E453F"/>
    <w:rsid w:val="002F181E"/>
    <w:rsid w:val="00301DD5"/>
    <w:rsid w:val="00345E90"/>
    <w:rsid w:val="003504BA"/>
    <w:rsid w:val="003505EF"/>
    <w:rsid w:val="003655DF"/>
    <w:rsid w:val="003732AE"/>
    <w:rsid w:val="0037487D"/>
    <w:rsid w:val="003843A0"/>
    <w:rsid w:val="003A201D"/>
    <w:rsid w:val="003A247B"/>
    <w:rsid w:val="003B588C"/>
    <w:rsid w:val="003C5A3E"/>
    <w:rsid w:val="003D4808"/>
    <w:rsid w:val="003D55F5"/>
    <w:rsid w:val="003D67D0"/>
    <w:rsid w:val="0040483F"/>
    <w:rsid w:val="00424F41"/>
    <w:rsid w:val="00434D0E"/>
    <w:rsid w:val="00437564"/>
    <w:rsid w:val="004455F1"/>
    <w:rsid w:val="00447BEB"/>
    <w:rsid w:val="00451E8D"/>
    <w:rsid w:val="0045514C"/>
    <w:rsid w:val="00462E78"/>
    <w:rsid w:val="00463F96"/>
    <w:rsid w:val="00470C4D"/>
    <w:rsid w:val="00484014"/>
    <w:rsid w:val="00493E6B"/>
    <w:rsid w:val="004A2263"/>
    <w:rsid w:val="004A3212"/>
    <w:rsid w:val="004B239B"/>
    <w:rsid w:val="004B67C4"/>
    <w:rsid w:val="004B6E78"/>
    <w:rsid w:val="004B6F55"/>
    <w:rsid w:val="004C0B76"/>
    <w:rsid w:val="004D2098"/>
    <w:rsid w:val="004F05E8"/>
    <w:rsid w:val="005113D4"/>
    <w:rsid w:val="00530D55"/>
    <w:rsid w:val="005504B7"/>
    <w:rsid w:val="00555CE8"/>
    <w:rsid w:val="005711A9"/>
    <w:rsid w:val="0057132D"/>
    <w:rsid w:val="00571996"/>
    <w:rsid w:val="00583DD0"/>
    <w:rsid w:val="005A23CB"/>
    <w:rsid w:val="005A4290"/>
    <w:rsid w:val="005A705E"/>
    <w:rsid w:val="005B1343"/>
    <w:rsid w:val="005B2988"/>
    <w:rsid w:val="005B2FCE"/>
    <w:rsid w:val="005C7412"/>
    <w:rsid w:val="005D58D2"/>
    <w:rsid w:val="005D5DC8"/>
    <w:rsid w:val="005E2A4D"/>
    <w:rsid w:val="005F1A60"/>
    <w:rsid w:val="0060360C"/>
    <w:rsid w:val="006173A0"/>
    <w:rsid w:val="00624491"/>
    <w:rsid w:val="006262E3"/>
    <w:rsid w:val="0062671B"/>
    <w:rsid w:val="00654345"/>
    <w:rsid w:val="00657905"/>
    <w:rsid w:val="006676D1"/>
    <w:rsid w:val="0067127C"/>
    <w:rsid w:val="00672A5F"/>
    <w:rsid w:val="00674DFA"/>
    <w:rsid w:val="00684FE4"/>
    <w:rsid w:val="00690CCA"/>
    <w:rsid w:val="00691D88"/>
    <w:rsid w:val="006A07B3"/>
    <w:rsid w:val="006A3C58"/>
    <w:rsid w:val="006B14AB"/>
    <w:rsid w:val="006B25D2"/>
    <w:rsid w:val="006C26C9"/>
    <w:rsid w:val="006C458B"/>
    <w:rsid w:val="006C7063"/>
    <w:rsid w:val="006D008B"/>
    <w:rsid w:val="006D0900"/>
    <w:rsid w:val="006D1A08"/>
    <w:rsid w:val="006E61C4"/>
    <w:rsid w:val="006F4CF0"/>
    <w:rsid w:val="00704BEF"/>
    <w:rsid w:val="00712716"/>
    <w:rsid w:val="00715708"/>
    <w:rsid w:val="007242B8"/>
    <w:rsid w:val="00745940"/>
    <w:rsid w:val="007476AF"/>
    <w:rsid w:val="007516FA"/>
    <w:rsid w:val="0075798B"/>
    <w:rsid w:val="00774ED3"/>
    <w:rsid w:val="007806BF"/>
    <w:rsid w:val="00780E8A"/>
    <w:rsid w:val="00783A30"/>
    <w:rsid w:val="007B78AE"/>
    <w:rsid w:val="007B7DDB"/>
    <w:rsid w:val="007C70CC"/>
    <w:rsid w:val="007D72E0"/>
    <w:rsid w:val="007E0A77"/>
    <w:rsid w:val="007E1EB5"/>
    <w:rsid w:val="007F08F0"/>
    <w:rsid w:val="007F628C"/>
    <w:rsid w:val="007F6891"/>
    <w:rsid w:val="00800884"/>
    <w:rsid w:val="00811D1B"/>
    <w:rsid w:val="00811E3A"/>
    <w:rsid w:val="00811FE8"/>
    <w:rsid w:val="00817794"/>
    <w:rsid w:val="00823123"/>
    <w:rsid w:val="00823E36"/>
    <w:rsid w:val="008336A1"/>
    <w:rsid w:val="00842531"/>
    <w:rsid w:val="00846C50"/>
    <w:rsid w:val="0085547C"/>
    <w:rsid w:val="00855ABF"/>
    <w:rsid w:val="0085766C"/>
    <w:rsid w:val="00872F40"/>
    <w:rsid w:val="0087659F"/>
    <w:rsid w:val="0087676F"/>
    <w:rsid w:val="00880F20"/>
    <w:rsid w:val="008973C2"/>
    <w:rsid w:val="008B327C"/>
    <w:rsid w:val="008B78EB"/>
    <w:rsid w:val="008B7FA0"/>
    <w:rsid w:val="008C2FD1"/>
    <w:rsid w:val="008D268B"/>
    <w:rsid w:val="008D6070"/>
    <w:rsid w:val="008F4819"/>
    <w:rsid w:val="008F555A"/>
    <w:rsid w:val="00903D0D"/>
    <w:rsid w:val="00905541"/>
    <w:rsid w:val="00914057"/>
    <w:rsid w:val="00915687"/>
    <w:rsid w:val="00924852"/>
    <w:rsid w:val="0094561D"/>
    <w:rsid w:val="00953AAF"/>
    <w:rsid w:val="00990D4E"/>
    <w:rsid w:val="009B1D5A"/>
    <w:rsid w:val="009B3DB0"/>
    <w:rsid w:val="009B6328"/>
    <w:rsid w:val="009C010A"/>
    <w:rsid w:val="009D255C"/>
    <w:rsid w:val="009D6B99"/>
    <w:rsid w:val="009E6776"/>
    <w:rsid w:val="009E7EA1"/>
    <w:rsid w:val="009F00BF"/>
    <w:rsid w:val="009F7016"/>
    <w:rsid w:val="009F7DEB"/>
    <w:rsid w:val="00A00982"/>
    <w:rsid w:val="00A02C61"/>
    <w:rsid w:val="00A122AF"/>
    <w:rsid w:val="00A1432A"/>
    <w:rsid w:val="00A166F9"/>
    <w:rsid w:val="00A219CA"/>
    <w:rsid w:val="00A31B30"/>
    <w:rsid w:val="00A334AB"/>
    <w:rsid w:val="00A33D51"/>
    <w:rsid w:val="00A41962"/>
    <w:rsid w:val="00A53E30"/>
    <w:rsid w:val="00A6173C"/>
    <w:rsid w:val="00A639AA"/>
    <w:rsid w:val="00A7137C"/>
    <w:rsid w:val="00A97CF5"/>
    <w:rsid w:val="00AA59BA"/>
    <w:rsid w:val="00AC7293"/>
    <w:rsid w:val="00AE0071"/>
    <w:rsid w:val="00AE72FA"/>
    <w:rsid w:val="00AF390E"/>
    <w:rsid w:val="00B05B95"/>
    <w:rsid w:val="00B2003F"/>
    <w:rsid w:val="00B254F8"/>
    <w:rsid w:val="00B3127C"/>
    <w:rsid w:val="00B35C28"/>
    <w:rsid w:val="00B40C4D"/>
    <w:rsid w:val="00B45365"/>
    <w:rsid w:val="00B54158"/>
    <w:rsid w:val="00B61EAA"/>
    <w:rsid w:val="00B6345A"/>
    <w:rsid w:val="00B7169D"/>
    <w:rsid w:val="00B72186"/>
    <w:rsid w:val="00B72CD7"/>
    <w:rsid w:val="00B75AF7"/>
    <w:rsid w:val="00B80C06"/>
    <w:rsid w:val="00B93B1F"/>
    <w:rsid w:val="00B956BF"/>
    <w:rsid w:val="00BA41FE"/>
    <w:rsid w:val="00BA5EF6"/>
    <w:rsid w:val="00BB2BF1"/>
    <w:rsid w:val="00BB7A91"/>
    <w:rsid w:val="00BC6603"/>
    <w:rsid w:val="00BD0DD8"/>
    <w:rsid w:val="00BD1D72"/>
    <w:rsid w:val="00BD703C"/>
    <w:rsid w:val="00BE1220"/>
    <w:rsid w:val="00BF4701"/>
    <w:rsid w:val="00BF6CD6"/>
    <w:rsid w:val="00C009A3"/>
    <w:rsid w:val="00C03F82"/>
    <w:rsid w:val="00C058AC"/>
    <w:rsid w:val="00C10C28"/>
    <w:rsid w:val="00C23EB8"/>
    <w:rsid w:val="00C26C82"/>
    <w:rsid w:val="00C537DD"/>
    <w:rsid w:val="00C54444"/>
    <w:rsid w:val="00C575BC"/>
    <w:rsid w:val="00C60606"/>
    <w:rsid w:val="00C63A01"/>
    <w:rsid w:val="00C7333D"/>
    <w:rsid w:val="00C75F70"/>
    <w:rsid w:val="00C76BD3"/>
    <w:rsid w:val="00C86E1E"/>
    <w:rsid w:val="00C93894"/>
    <w:rsid w:val="00C97A95"/>
    <w:rsid w:val="00CA684A"/>
    <w:rsid w:val="00CB1659"/>
    <w:rsid w:val="00CB3F7E"/>
    <w:rsid w:val="00CB62EB"/>
    <w:rsid w:val="00CD39BF"/>
    <w:rsid w:val="00CD5D9A"/>
    <w:rsid w:val="00CD5FE7"/>
    <w:rsid w:val="00CE36AD"/>
    <w:rsid w:val="00CF29B0"/>
    <w:rsid w:val="00CF6323"/>
    <w:rsid w:val="00D00F62"/>
    <w:rsid w:val="00D041D3"/>
    <w:rsid w:val="00D06681"/>
    <w:rsid w:val="00D15CF8"/>
    <w:rsid w:val="00D16FE0"/>
    <w:rsid w:val="00D26894"/>
    <w:rsid w:val="00D27338"/>
    <w:rsid w:val="00D301DB"/>
    <w:rsid w:val="00D33873"/>
    <w:rsid w:val="00D36382"/>
    <w:rsid w:val="00D457FC"/>
    <w:rsid w:val="00D52592"/>
    <w:rsid w:val="00D547CE"/>
    <w:rsid w:val="00D6544C"/>
    <w:rsid w:val="00D71A4B"/>
    <w:rsid w:val="00D731F1"/>
    <w:rsid w:val="00D73A27"/>
    <w:rsid w:val="00D76624"/>
    <w:rsid w:val="00D81306"/>
    <w:rsid w:val="00D84389"/>
    <w:rsid w:val="00D936C8"/>
    <w:rsid w:val="00D939CC"/>
    <w:rsid w:val="00DA69E9"/>
    <w:rsid w:val="00DC0B08"/>
    <w:rsid w:val="00DC435A"/>
    <w:rsid w:val="00DF2F8D"/>
    <w:rsid w:val="00DF622A"/>
    <w:rsid w:val="00DF6A44"/>
    <w:rsid w:val="00E07576"/>
    <w:rsid w:val="00E11208"/>
    <w:rsid w:val="00E11B67"/>
    <w:rsid w:val="00E12743"/>
    <w:rsid w:val="00E2053F"/>
    <w:rsid w:val="00E21D95"/>
    <w:rsid w:val="00E26671"/>
    <w:rsid w:val="00E323C2"/>
    <w:rsid w:val="00E44AC0"/>
    <w:rsid w:val="00E662A8"/>
    <w:rsid w:val="00E74FD5"/>
    <w:rsid w:val="00E75A3F"/>
    <w:rsid w:val="00E75B81"/>
    <w:rsid w:val="00E76C20"/>
    <w:rsid w:val="00E76C46"/>
    <w:rsid w:val="00E84BBF"/>
    <w:rsid w:val="00E86F93"/>
    <w:rsid w:val="00E932C9"/>
    <w:rsid w:val="00EA3A3D"/>
    <w:rsid w:val="00EB0F8B"/>
    <w:rsid w:val="00EC1F0E"/>
    <w:rsid w:val="00EC493B"/>
    <w:rsid w:val="00ED1CE9"/>
    <w:rsid w:val="00ED7EEE"/>
    <w:rsid w:val="00EE3776"/>
    <w:rsid w:val="00EE46F7"/>
    <w:rsid w:val="00EE4AB1"/>
    <w:rsid w:val="00EF332A"/>
    <w:rsid w:val="00EF569D"/>
    <w:rsid w:val="00EF6111"/>
    <w:rsid w:val="00F16C4F"/>
    <w:rsid w:val="00F177F1"/>
    <w:rsid w:val="00F20C49"/>
    <w:rsid w:val="00F25F19"/>
    <w:rsid w:val="00F52054"/>
    <w:rsid w:val="00F60B01"/>
    <w:rsid w:val="00F664DC"/>
    <w:rsid w:val="00F67F21"/>
    <w:rsid w:val="00F70FFA"/>
    <w:rsid w:val="00F760B5"/>
    <w:rsid w:val="00F80928"/>
    <w:rsid w:val="00F80E3D"/>
    <w:rsid w:val="00F86169"/>
    <w:rsid w:val="00F870B5"/>
    <w:rsid w:val="00F90D5E"/>
    <w:rsid w:val="00F96E8F"/>
    <w:rsid w:val="00FB45D3"/>
    <w:rsid w:val="00FC5490"/>
    <w:rsid w:val="00FD2C50"/>
    <w:rsid w:val="00FD31C1"/>
    <w:rsid w:val="00FE324F"/>
    <w:rsid w:val="00FE67A8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F9E7"/>
  <w15:chartTrackingRefBased/>
  <w15:docId w15:val="{934726B4-1768-4BDE-84AE-0CA8C7EA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982"/>
    <w:pPr>
      <w:widowControl w:val="0"/>
      <w:jc w:val="both"/>
    </w:pPr>
    <w:rPr>
      <w:rFonts w:ascii="Times" w:eastAsia="平成明朝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  <w:szCs w:val="22"/>
    </w:rPr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Closing"/>
    <w:basedOn w:val="a"/>
    <w:next w:val="a"/>
    <w:pPr>
      <w:jc w:val="right"/>
    </w:pPr>
    <w:rPr>
      <w:sz w:val="22"/>
      <w:szCs w:val="22"/>
    </w:rPr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character" w:styleId="a6">
    <w:name w:val="Hyperlink"/>
    <w:rPr>
      <w:strike w:val="0"/>
      <w:dstrike w:val="0"/>
      <w:color w:val="000080"/>
      <w:u w:val="none"/>
      <w:effect w:val="non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rsid w:val="00B61E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61EAA"/>
    <w:rPr>
      <w:rFonts w:ascii="Times" w:eastAsia="平成明朝" w:hAnsi="Times"/>
      <w:kern w:val="2"/>
      <w:sz w:val="24"/>
      <w:szCs w:val="24"/>
    </w:rPr>
  </w:style>
  <w:style w:type="paragraph" w:styleId="aa">
    <w:name w:val="footer"/>
    <w:basedOn w:val="a"/>
    <w:link w:val="ab"/>
    <w:rsid w:val="00B61E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61EAA"/>
    <w:rPr>
      <w:rFonts w:ascii="Times" w:eastAsia="平成明朝" w:hAnsi="Times"/>
      <w:kern w:val="2"/>
      <w:sz w:val="24"/>
      <w:szCs w:val="24"/>
    </w:rPr>
  </w:style>
  <w:style w:type="paragraph" w:styleId="ac">
    <w:name w:val="Balloon Text"/>
    <w:basedOn w:val="a"/>
    <w:link w:val="ad"/>
    <w:rsid w:val="00DF2F8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DF2F8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rsid w:val="00B35C28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rsid w:val="00B35C28"/>
    <w:rPr>
      <w:rFonts w:ascii="Courier New" w:eastAsia="平成明朝" w:hAnsi="Courier New" w:cs="Courier New"/>
      <w:kern w:val="2"/>
    </w:rPr>
  </w:style>
  <w:style w:type="table" w:styleId="ae">
    <w:name w:val="Table Grid"/>
    <w:basedOn w:val="a1"/>
    <w:rsid w:val="008D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AF390E"/>
  </w:style>
  <w:style w:type="character" w:customStyle="1" w:styleId="af0">
    <w:name w:val="日付 (文字)"/>
    <w:link w:val="af"/>
    <w:rsid w:val="00AF390E"/>
    <w:rPr>
      <w:rFonts w:ascii="Times" w:eastAsia="平成明朝" w:hAnsi="Times"/>
      <w:kern w:val="2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BB2BF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BB2BF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分科会（普遍的、基盤的、継続的テーマ）</vt:lpstr>
    </vt:vector>
  </TitlesOfParts>
  <Company>BCASJ911</Company>
  <LinksUpToDate>false</LinksUpToDate>
  <CharactersWithSpaces>267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mailto:jsm-post@microscopy.or.jp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分科会（普遍的、基盤的、継続的テーマ）</dc:title>
  <dc:subject/>
  <dc:creator>G3</dc:creator>
  <cp:keywords/>
  <cp:lastModifiedBy>日本顕微鏡学会</cp:lastModifiedBy>
  <cp:revision>4</cp:revision>
  <cp:lastPrinted>2026-05-20T01:27:00Z</cp:lastPrinted>
  <dcterms:created xsi:type="dcterms:W3CDTF">2026-06-02T04:32:00Z</dcterms:created>
  <dcterms:modified xsi:type="dcterms:W3CDTF">2026-06-02T04:37:00Z</dcterms:modified>
</cp:coreProperties>
</file>